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7E3" w:rsidRDefault="00FA4C46">
      <w:pPr>
        <w:spacing w:before="100"/>
        <w:ind w:left="663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38pt">
            <v:imagedata r:id="rId7" o:title=""/>
          </v:shape>
        </w:pict>
      </w:r>
    </w:p>
    <w:p w:rsidR="00D467E3" w:rsidRDefault="00D467E3">
      <w:pPr>
        <w:spacing w:before="6" w:line="140" w:lineRule="exact"/>
        <w:rPr>
          <w:sz w:val="14"/>
          <w:szCs w:val="14"/>
        </w:rPr>
      </w:pPr>
    </w:p>
    <w:p w:rsidR="00D467E3" w:rsidRDefault="00D467E3">
      <w:pPr>
        <w:spacing w:line="200" w:lineRule="exact"/>
      </w:pPr>
    </w:p>
    <w:p w:rsidR="00D467E3" w:rsidRDefault="00D467E3">
      <w:pPr>
        <w:spacing w:line="200" w:lineRule="exact"/>
      </w:pPr>
    </w:p>
    <w:p w:rsidR="00D467E3" w:rsidRDefault="00D467E3">
      <w:pPr>
        <w:spacing w:line="200" w:lineRule="exact"/>
      </w:pPr>
    </w:p>
    <w:p w:rsidR="00D467E3" w:rsidRDefault="00D467E3">
      <w:pPr>
        <w:spacing w:line="200" w:lineRule="exact"/>
      </w:pPr>
    </w:p>
    <w:p w:rsidR="00D467E3" w:rsidRDefault="00B24000">
      <w:pPr>
        <w:spacing w:line="620" w:lineRule="exact"/>
        <w:ind w:left="100"/>
        <w:rPr>
          <w:rFonts w:ascii="Arial" w:eastAsia="Arial" w:hAnsi="Arial" w:cs="Arial"/>
          <w:color w:val="203367"/>
          <w:spacing w:val="2"/>
          <w:w w:val="101"/>
          <w:position w:val="-1"/>
          <w:sz w:val="55"/>
          <w:szCs w:val="55"/>
        </w:rPr>
      </w:pPr>
      <w:r>
        <w:rPr>
          <w:rFonts w:ascii="Arial" w:eastAsia="Arial" w:hAnsi="Arial" w:cs="Arial"/>
          <w:color w:val="203367"/>
          <w:spacing w:val="1"/>
          <w:position w:val="-1"/>
          <w:sz w:val="55"/>
          <w:szCs w:val="55"/>
        </w:rPr>
        <w:t>I</w:t>
      </w:r>
      <w:r>
        <w:rPr>
          <w:rFonts w:ascii="Arial" w:eastAsia="Arial" w:hAnsi="Arial" w:cs="Arial"/>
          <w:color w:val="203367"/>
          <w:position w:val="-1"/>
          <w:sz w:val="55"/>
          <w:szCs w:val="55"/>
        </w:rPr>
        <w:t>D</w:t>
      </w:r>
      <w:r>
        <w:rPr>
          <w:rFonts w:ascii="Arial" w:eastAsia="Arial" w:hAnsi="Arial" w:cs="Arial"/>
          <w:color w:val="203367"/>
          <w:spacing w:val="11"/>
          <w:position w:val="-1"/>
          <w:sz w:val="55"/>
          <w:szCs w:val="55"/>
        </w:rPr>
        <w:t xml:space="preserve"> </w:t>
      </w:r>
      <w:r>
        <w:rPr>
          <w:rFonts w:ascii="Arial" w:eastAsia="Arial" w:hAnsi="Arial" w:cs="Arial"/>
          <w:color w:val="203367"/>
          <w:spacing w:val="2"/>
          <w:position w:val="-1"/>
          <w:sz w:val="55"/>
          <w:szCs w:val="55"/>
        </w:rPr>
        <w:t>Pas</w:t>
      </w:r>
      <w:r>
        <w:rPr>
          <w:rFonts w:ascii="Arial" w:eastAsia="Arial" w:hAnsi="Arial" w:cs="Arial"/>
          <w:color w:val="203367"/>
          <w:position w:val="-1"/>
          <w:sz w:val="55"/>
          <w:szCs w:val="55"/>
        </w:rPr>
        <w:t>s</w:t>
      </w:r>
      <w:r>
        <w:rPr>
          <w:rFonts w:ascii="Arial" w:eastAsia="Arial" w:hAnsi="Arial" w:cs="Arial"/>
          <w:color w:val="203367"/>
          <w:spacing w:val="17"/>
          <w:position w:val="-1"/>
          <w:sz w:val="55"/>
          <w:szCs w:val="55"/>
        </w:rPr>
        <w:t xml:space="preserve"> </w:t>
      </w:r>
      <w:r>
        <w:rPr>
          <w:rFonts w:ascii="Arial" w:eastAsia="Arial" w:hAnsi="Arial" w:cs="Arial"/>
          <w:color w:val="203367"/>
          <w:spacing w:val="2"/>
          <w:position w:val="-1"/>
          <w:sz w:val="55"/>
          <w:szCs w:val="55"/>
        </w:rPr>
        <w:t>App</w:t>
      </w:r>
      <w:r>
        <w:rPr>
          <w:rFonts w:ascii="Arial" w:eastAsia="Arial" w:hAnsi="Arial" w:cs="Arial"/>
          <w:color w:val="203367"/>
          <w:spacing w:val="1"/>
          <w:position w:val="-1"/>
          <w:sz w:val="55"/>
          <w:szCs w:val="55"/>
        </w:rPr>
        <w:t>li</w:t>
      </w:r>
      <w:r>
        <w:rPr>
          <w:rFonts w:ascii="Arial" w:eastAsia="Arial" w:hAnsi="Arial" w:cs="Arial"/>
          <w:color w:val="203367"/>
          <w:spacing w:val="2"/>
          <w:position w:val="-1"/>
          <w:sz w:val="55"/>
          <w:szCs w:val="55"/>
        </w:rPr>
        <w:t>ca</w:t>
      </w:r>
      <w:r>
        <w:rPr>
          <w:rFonts w:ascii="Arial" w:eastAsia="Arial" w:hAnsi="Arial" w:cs="Arial"/>
          <w:color w:val="203367"/>
          <w:spacing w:val="1"/>
          <w:position w:val="-1"/>
          <w:sz w:val="55"/>
          <w:szCs w:val="55"/>
        </w:rPr>
        <w:t>ti</w:t>
      </w:r>
      <w:r>
        <w:rPr>
          <w:rFonts w:ascii="Arial" w:eastAsia="Arial" w:hAnsi="Arial" w:cs="Arial"/>
          <w:color w:val="203367"/>
          <w:spacing w:val="2"/>
          <w:position w:val="-1"/>
          <w:sz w:val="55"/>
          <w:szCs w:val="55"/>
        </w:rPr>
        <w:t>o</w:t>
      </w:r>
      <w:r>
        <w:rPr>
          <w:rFonts w:ascii="Arial" w:eastAsia="Arial" w:hAnsi="Arial" w:cs="Arial"/>
          <w:color w:val="203367"/>
          <w:position w:val="-1"/>
          <w:sz w:val="55"/>
          <w:szCs w:val="55"/>
        </w:rPr>
        <w:t>n</w:t>
      </w:r>
      <w:r>
        <w:rPr>
          <w:rFonts w:ascii="Arial" w:eastAsia="Arial" w:hAnsi="Arial" w:cs="Arial"/>
          <w:color w:val="203367"/>
          <w:spacing w:val="32"/>
          <w:position w:val="-1"/>
          <w:sz w:val="55"/>
          <w:szCs w:val="55"/>
        </w:rPr>
        <w:t xml:space="preserve"> </w:t>
      </w:r>
      <w:r>
        <w:rPr>
          <w:rFonts w:ascii="Arial" w:eastAsia="Arial" w:hAnsi="Arial" w:cs="Arial"/>
          <w:color w:val="203367"/>
          <w:spacing w:val="2"/>
          <w:position w:val="-1"/>
          <w:sz w:val="55"/>
          <w:szCs w:val="55"/>
        </w:rPr>
        <w:t>S</w:t>
      </w:r>
      <w:r>
        <w:rPr>
          <w:rFonts w:ascii="Arial" w:eastAsia="Arial" w:hAnsi="Arial" w:cs="Arial"/>
          <w:color w:val="203367"/>
          <w:spacing w:val="1"/>
          <w:position w:val="-1"/>
          <w:sz w:val="55"/>
          <w:szCs w:val="55"/>
        </w:rPr>
        <w:t>t</w:t>
      </w:r>
      <w:r>
        <w:rPr>
          <w:rFonts w:ascii="Arial" w:eastAsia="Arial" w:hAnsi="Arial" w:cs="Arial"/>
          <w:color w:val="203367"/>
          <w:spacing w:val="2"/>
          <w:position w:val="-1"/>
          <w:sz w:val="55"/>
          <w:szCs w:val="55"/>
        </w:rPr>
        <w:t>anda</w:t>
      </w:r>
      <w:r>
        <w:rPr>
          <w:rFonts w:ascii="Arial" w:eastAsia="Arial" w:hAnsi="Arial" w:cs="Arial"/>
          <w:color w:val="203367"/>
          <w:spacing w:val="1"/>
          <w:position w:val="-1"/>
          <w:sz w:val="55"/>
          <w:szCs w:val="55"/>
        </w:rPr>
        <w:t>r</w:t>
      </w:r>
      <w:r>
        <w:rPr>
          <w:rFonts w:ascii="Arial" w:eastAsia="Arial" w:hAnsi="Arial" w:cs="Arial"/>
          <w:color w:val="203367"/>
          <w:position w:val="-1"/>
          <w:sz w:val="55"/>
          <w:szCs w:val="55"/>
        </w:rPr>
        <w:t>d</w:t>
      </w:r>
      <w:r>
        <w:rPr>
          <w:rFonts w:ascii="Arial" w:eastAsia="Arial" w:hAnsi="Arial" w:cs="Arial"/>
          <w:color w:val="203367"/>
          <w:spacing w:val="26"/>
          <w:position w:val="-1"/>
          <w:sz w:val="55"/>
          <w:szCs w:val="55"/>
        </w:rPr>
        <w:t xml:space="preserve"> </w:t>
      </w:r>
      <w:r w:rsidR="00FA4C46">
        <w:rPr>
          <w:rFonts w:ascii="Arial" w:eastAsia="Arial" w:hAnsi="Arial" w:cs="Arial"/>
          <w:color w:val="203367"/>
          <w:spacing w:val="2"/>
          <w:w w:val="101"/>
          <w:position w:val="-1"/>
          <w:sz w:val="55"/>
          <w:szCs w:val="55"/>
        </w:rPr>
        <w:t>2019</w:t>
      </w:r>
    </w:p>
    <w:p w:rsidR="00644470" w:rsidRDefault="00644470">
      <w:pPr>
        <w:spacing w:line="620" w:lineRule="exact"/>
        <w:ind w:left="100"/>
        <w:rPr>
          <w:rFonts w:ascii="Arial" w:eastAsia="Arial" w:hAnsi="Arial" w:cs="Arial"/>
          <w:sz w:val="55"/>
          <w:szCs w:val="55"/>
        </w:rPr>
      </w:pPr>
    </w:p>
    <w:p w:rsidR="00644470" w:rsidRDefault="00644470">
      <w:pPr>
        <w:spacing w:line="620" w:lineRule="exact"/>
        <w:ind w:left="100"/>
        <w:rPr>
          <w:rFonts w:ascii="Arial" w:eastAsia="Arial" w:hAnsi="Arial" w:cs="Arial"/>
          <w:sz w:val="55"/>
          <w:szCs w:val="55"/>
        </w:rPr>
      </w:pPr>
    </w:p>
    <w:p w:rsidR="00644470" w:rsidRDefault="00644470">
      <w:pPr>
        <w:spacing w:line="620" w:lineRule="exact"/>
        <w:ind w:left="100"/>
        <w:rPr>
          <w:rFonts w:ascii="Arial" w:eastAsia="Arial" w:hAnsi="Arial" w:cs="Arial"/>
          <w:sz w:val="55"/>
          <w:szCs w:val="55"/>
        </w:rPr>
      </w:pPr>
    </w:p>
    <w:p w:rsidR="00644470" w:rsidRDefault="00644470">
      <w:pPr>
        <w:spacing w:line="620" w:lineRule="exact"/>
        <w:ind w:left="100"/>
        <w:rPr>
          <w:rFonts w:ascii="Arial" w:eastAsia="Arial" w:hAnsi="Arial" w:cs="Arial"/>
          <w:sz w:val="55"/>
          <w:szCs w:val="55"/>
        </w:rPr>
      </w:pPr>
    </w:p>
    <w:p w:rsidR="00D467E3" w:rsidRDefault="00D467E3">
      <w:pPr>
        <w:spacing w:line="200" w:lineRule="exact"/>
      </w:pPr>
    </w:p>
    <w:p w:rsidR="00D467E3" w:rsidRDefault="00D467E3">
      <w:pPr>
        <w:spacing w:line="200" w:lineRule="exact"/>
      </w:pPr>
    </w:p>
    <w:p w:rsidR="00D467E3" w:rsidRDefault="00D467E3">
      <w:pPr>
        <w:spacing w:before="3" w:line="240" w:lineRule="exact"/>
        <w:rPr>
          <w:sz w:val="24"/>
          <w:szCs w:val="24"/>
        </w:rPr>
      </w:pPr>
    </w:p>
    <w:p w:rsidR="00D467E3" w:rsidRDefault="008656BD">
      <w:pPr>
        <w:ind w:left="100"/>
        <w:rPr>
          <w:rFonts w:ascii="Arial" w:eastAsia="Arial" w:hAnsi="Arial" w:cs="Arial"/>
          <w:color w:val="17365D" w:themeColor="text2" w:themeShade="BF"/>
          <w:sz w:val="48"/>
          <w:szCs w:val="48"/>
        </w:rPr>
      </w:pPr>
      <w:r>
        <w:rPr>
          <w:rFonts w:ascii="Arial" w:eastAsia="Arial" w:hAnsi="Arial" w:cs="Arial"/>
          <w:color w:val="17365D" w:themeColor="text2" w:themeShade="BF"/>
          <w:sz w:val="48"/>
          <w:szCs w:val="48"/>
        </w:rPr>
        <w:t>AGS Airports</w:t>
      </w:r>
      <w:r w:rsidR="00B24000" w:rsidRPr="0056560F">
        <w:rPr>
          <w:rFonts w:ascii="Arial" w:eastAsia="Arial" w:hAnsi="Arial" w:cs="Arial"/>
          <w:color w:val="17365D" w:themeColor="text2" w:themeShade="BF"/>
          <w:sz w:val="48"/>
          <w:szCs w:val="48"/>
        </w:rPr>
        <w:t xml:space="preserve"> Ltd</w:t>
      </w:r>
      <w:r w:rsidR="00FA4C46">
        <w:rPr>
          <w:rFonts w:ascii="Arial" w:eastAsia="Arial" w:hAnsi="Arial" w:cs="Arial"/>
          <w:color w:val="17365D" w:themeColor="text2" w:themeShade="BF"/>
          <w:sz w:val="48"/>
          <w:szCs w:val="48"/>
        </w:rPr>
        <w:t xml:space="preserve"> </w:t>
      </w:r>
    </w:p>
    <w:p w:rsidR="008656BD" w:rsidRDefault="008656BD">
      <w:pPr>
        <w:ind w:left="100"/>
        <w:rPr>
          <w:rFonts w:ascii="Arial" w:eastAsia="Arial" w:hAnsi="Arial" w:cs="Arial"/>
          <w:color w:val="17365D" w:themeColor="text2" w:themeShade="BF"/>
          <w:sz w:val="48"/>
          <w:szCs w:val="48"/>
        </w:rPr>
      </w:pPr>
    </w:p>
    <w:p w:rsidR="008656BD" w:rsidRPr="008656BD" w:rsidRDefault="008656BD">
      <w:pPr>
        <w:ind w:left="100"/>
        <w:rPr>
          <w:rFonts w:ascii="Arial" w:eastAsia="Arial" w:hAnsi="Arial" w:cs="Arial"/>
          <w:color w:val="17365D" w:themeColor="text2" w:themeShade="BF"/>
          <w:sz w:val="36"/>
          <w:szCs w:val="36"/>
        </w:rPr>
      </w:pPr>
      <w:r w:rsidRPr="008656BD">
        <w:rPr>
          <w:rFonts w:ascii="Arial" w:eastAsia="Arial" w:hAnsi="Arial" w:cs="Arial"/>
          <w:color w:val="17365D" w:themeColor="text2" w:themeShade="BF"/>
          <w:sz w:val="36"/>
          <w:szCs w:val="36"/>
        </w:rPr>
        <w:t>Aberdeen, Glasgow and Southampton Airports</w:t>
      </w:r>
    </w:p>
    <w:p w:rsidR="008656BD" w:rsidRPr="0056560F" w:rsidRDefault="008656BD">
      <w:pPr>
        <w:ind w:left="100"/>
        <w:rPr>
          <w:rFonts w:ascii="Arial" w:eastAsia="Arial" w:hAnsi="Arial" w:cs="Arial"/>
          <w:color w:val="17365D" w:themeColor="text2" w:themeShade="BF"/>
          <w:sz w:val="48"/>
          <w:szCs w:val="48"/>
        </w:rPr>
      </w:pPr>
    </w:p>
    <w:p w:rsidR="00D467E3" w:rsidRDefault="00D467E3">
      <w:pPr>
        <w:spacing w:before="10" w:line="100" w:lineRule="exact"/>
        <w:rPr>
          <w:sz w:val="10"/>
          <w:szCs w:val="10"/>
        </w:rPr>
      </w:pPr>
    </w:p>
    <w:p w:rsidR="00D467E3" w:rsidRDefault="00D467E3">
      <w:pPr>
        <w:spacing w:line="200" w:lineRule="exact"/>
      </w:pPr>
    </w:p>
    <w:p w:rsidR="00D467E3" w:rsidRDefault="00D467E3">
      <w:pPr>
        <w:spacing w:line="200" w:lineRule="exact"/>
      </w:pPr>
    </w:p>
    <w:p w:rsidR="00D467E3" w:rsidRDefault="00D467E3">
      <w:pPr>
        <w:spacing w:line="200" w:lineRule="exact"/>
      </w:pPr>
    </w:p>
    <w:p w:rsidR="00D467E3" w:rsidRDefault="00D467E3">
      <w:pPr>
        <w:spacing w:line="200" w:lineRule="exact"/>
      </w:pPr>
    </w:p>
    <w:p w:rsidR="00D467E3" w:rsidRDefault="00D467E3">
      <w:pPr>
        <w:spacing w:line="200" w:lineRule="exact"/>
      </w:pPr>
    </w:p>
    <w:p w:rsidR="00D467E3" w:rsidRDefault="00D467E3">
      <w:pPr>
        <w:spacing w:line="200" w:lineRule="exact"/>
      </w:pPr>
    </w:p>
    <w:p w:rsidR="00D467E3" w:rsidRDefault="00D467E3">
      <w:pPr>
        <w:spacing w:line="200" w:lineRule="exact"/>
      </w:pPr>
    </w:p>
    <w:p w:rsidR="00D467E3" w:rsidRPr="00857516" w:rsidRDefault="00B24000">
      <w:pPr>
        <w:ind w:left="100"/>
        <w:rPr>
          <w:rFonts w:ascii="Arial" w:eastAsia="Arial" w:hAnsi="Arial" w:cs="Arial"/>
          <w:color w:val="17365D" w:themeColor="text2" w:themeShade="BF"/>
          <w:sz w:val="24"/>
          <w:szCs w:val="24"/>
        </w:rPr>
      </w:pPr>
      <w:r>
        <w:rPr>
          <w:rFonts w:ascii="Arial" w:eastAsia="Arial" w:hAnsi="Arial" w:cs="Arial"/>
          <w:color w:val="203367"/>
          <w:sz w:val="24"/>
          <w:szCs w:val="24"/>
        </w:rPr>
        <w:t>Date of Issue</w:t>
      </w:r>
      <w:r w:rsidRPr="00C072B9">
        <w:rPr>
          <w:rFonts w:ascii="Arial" w:eastAsia="Arial" w:hAnsi="Arial" w:cs="Arial"/>
          <w:color w:val="203367"/>
          <w:sz w:val="24"/>
          <w:szCs w:val="24"/>
        </w:rPr>
        <w:t xml:space="preserve">:   </w:t>
      </w:r>
      <w:r w:rsidR="00C01370" w:rsidRPr="00C072B9">
        <w:rPr>
          <w:rFonts w:ascii="Arial" w:eastAsia="Arial" w:hAnsi="Arial" w:cs="Arial"/>
          <w:color w:val="203367"/>
          <w:sz w:val="24"/>
          <w:szCs w:val="24"/>
        </w:rPr>
        <w:t xml:space="preserve"> </w:t>
      </w:r>
      <w:r w:rsidRPr="00C072B9">
        <w:rPr>
          <w:rFonts w:ascii="Arial" w:eastAsia="Arial" w:hAnsi="Arial" w:cs="Arial"/>
          <w:color w:val="203367"/>
          <w:sz w:val="24"/>
          <w:szCs w:val="24"/>
        </w:rPr>
        <w:t xml:space="preserve">      </w:t>
      </w:r>
      <w:r w:rsidRPr="00C072B9">
        <w:rPr>
          <w:rFonts w:ascii="Arial" w:eastAsia="Arial" w:hAnsi="Arial" w:cs="Arial"/>
          <w:color w:val="203367"/>
          <w:spacing w:val="14"/>
          <w:sz w:val="24"/>
          <w:szCs w:val="24"/>
        </w:rPr>
        <w:t xml:space="preserve"> </w:t>
      </w:r>
      <w:r w:rsidR="00FA4C46">
        <w:rPr>
          <w:rFonts w:ascii="Arial" w:eastAsia="Arial" w:hAnsi="Arial" w:cs="Arial"/>
          <w:color w:val="17365D" w:themeColor="text2" w:themeShade="BF"/>
          <w:sz w:val="24"/>
          <w:szCs w:val="24"/>
        </w:rPr>
        <w:t>October 2019</w:t>
      </w:r>
    </w:p>
    <w:p w:rsidR="00D467E3" w:rsidRPr="00857516" w:rsidRDefault="00D467E3">
      <w:pPr>
        <w:spacing w:before="16" w:line="260" w:lineRule="exact"/>
        <w:rPr>
          <w:color w:val="17365D" w:themeColor="text2" w:themeShade="BF"/>
          <w:sz w:val="26"/>
          <w:szCs w:val="26"/>
        </w:rPr>
      </w:pPr>
    </w:p>
    <w:p w:rsidR="00D467E3" w:rsidRPr="00857516" w:rsidRDefault="00B24000">
      <w:pPr>
        <w:ind w:left="100"/>
        <w:rPr>
          <w:rFonts w:ascii="Arial" w:eastAsia="Arial" w:hAnsi="Arial" w:cs="Arial"/>
          <w:color w:val="17365D" w:themeColor="text2" w:themeShade="BF"/>
          <w:sz w:val="24"/>
          <w:szCs w:val="24"/>
        </w:rPr>
        <w:sectPr w:rsidR="00D467E3" w:rsidRPr="00857516">
          <w:pgSz w:w="11900" w:h="16840"/>
          <w:pgMar w:top="660" w:right="1060" w:bottom="280" w:left="1340" w:header="720" w:footer="720" w:gutter="0"/>
          <w:cols w:space="720"/>
        </w:sectPr>
      </w:pPr>
      <w:r w:rsidRPr="00857516">
        <w:rPr>
          <w:rFonts w:ascii="Arial" w:eastAsia="Arial" w:hAnsi="Arial" w:cs="Arial"/>
          <w:color w:val="17365D" w:themeColor="text2" w:themeShade="BF"/>
          <w:sz w:val="24"/>
          <w:szCs w:val="24"/>
        </w:rPr>
        <w:t xml:space="preserve">Status:                    </w:t>
      </w:r>
      <w:r w:rsidRPr="00857516">
        <w:rPr>
          <w:rFonts w:ascii="Arial" w:eastAsia="Arial" w:hAnsi="Arial" w:cs="Arial"/>
          <w:color w:val="17365D" w:themeColor="text2" w:themeShade="BF"/>
          <w:spacing w:val="17"/>
          <w:sz w:val="24"/>
          <w:szCs w:val="24"/>
        </w:rPr>
        <w:t xml:space="preserve"> </w:t>
      </w:r>
      <w:r w:rsidRPr="00857516">
        <w:rPr>
          <w:rFonts w:ascii="Arial" w:eastAsia="Arial" w:hAnsi="Arial" w:cs="Arial"/>
          <w:color w:val="17365D" w:themeColor="text2" w:themeShade="BF"/>
          <w:sz w:val="24"/>
          <w:szCs w:val="24"/>
        </w:rPr>
        <w:t>Unrestricted</w:t>
      </w:r>
    </w:p>
    <w:p w:rsidR="00D467E3" w:rsidRDefault="00B24000">
      <w:pPr>
        <w:spacing w:before="40"/>
        <w:ind w:left="100"/>
        <w:rPr>
          <w:rFonts w:ascii="Arial" w:eastAsia="Arial" w:hAnsi="Arial" w:cs="Arial"/>
          <w:color w:val="203367"/>
          <w:w w:val="101"/>
          <w:sz w:val="43"/>
          <w:szCs w:val="43"/>
        </w:rPr>
      </w:pPr>
      <w:r>
        <w:rPr>
          <w:rFonts w:ascii="Arial" w:eastAsia="Arial" w:hAnsi="Arial" w:cs="Arial"/>
          <w:color w:val="203367"/>
          <w:spacing w:val="2"/>
          <w:w w:val="101"/>
          <w:sz w:val="43"/>
          <w:szCs w:val="43"/>
        </w:rPr>
        <w:lastRenderedPageBreak/>
        <w:t>Con</w:t>
      </w:r>
      <w:r>
        <w:rPr>
          <w:rFonts w:ascii="Arial" w:eastAsia="Arial" w:hAnsi="Arial" w:cs="Arial"/>
          <w:color w:val="203367"/>
          <w:spacing w:val="1"/>
          <w:w w:val="101"/>
          <w:sz w:val="43"/>
          <w:szCs w:val="43"/>
        </w:rPr>
        <w:t>t</w:t>
      </w:r>
      <w:r>
        <w:rPr>
          <w:rFonts w:ascii="Arial" w:eastAsia="Arial" w:hAnsi="Arial" w:cs="Arial"/>
          <w:color w:val="203367"/>
          <w:spacing w:val="2"/>
          <w:w w:val="101"/>
          <w:sz w:val="43"/>
          <w:szCs w:val="43"/>
        </w:rPr>
        <w:t>en</w:t>
      </w:r>
      <w:r>
        <w:rPr>
          <w:rFonts w:ascii="Arial" w:eastAsia="Arial" w:hAnsi="Arial" w:cs="Arial"/>
          <w:color w:val="203367"/>
          <w:spacing w:val="1"/>
          <w:w w:val="101"/>
          <w:sz w:val="43"/>
          <w:szCs w:val="43"/>
        </w:rPr>
        <w:t>t</w:t>
      </w:r>
      <w:r>
        <w:rPr>
          <w:rFonts w:ascii="Arial" w:eastAsia="Arial" w:hAnsi="Arial" w:cs="Arial"/>
          <w:color w:val="203367"/>
          <w:w w:val="101"/>
          <w:sz w:val="43"/>
          <w:szCs w:val="43"/>
        </w:rPr>
        <w:t>s</w:t>
      </w:r>
    </w:p>
    <w:p w:rsidR="00B518B3" w:rsidRDefault="00B518B3">
      <w:pPr>
        <w:spacing w:before="40"/>
        <w:ind w:left="100"/>
        <w:rPr>
          <w:rFonts w:ascii="Arial" w:eastAsia="Arial" w:hAnsi="Arial" w:cs="Arial"/>
          <w:sz w:val="43"/>
          <w:szCs w:val="43"/>
        </w:rPr>
      </w:pPr>
    </w:p>
    <w:p w:rsidR="00D467E3" w:rsidRDefault="00D467E3">
      <w:pPr>
        <w:spacing w:line="200" w:lineRule="exact"/>
      </w:pPr>
    </w:p>
    <w:p w:rsidR="00D467E3" w:rsidRDefault="00D467E3">
      <w:pPr>
        <w:spacing w:line="200" w:lineRule="exact"/>
      </w:pPr>
    </w:p>
    <w:p w:rsidR="00D467E3" w:rsidRDefault="00D467E3">
      <w:pPr>
        <w:spacing w:before="13" w:line="240" w:lineRule="exact"/>
        <w:rPr>
          <w:sz w:val="24"/>
          <w:szCs w:val="24"/>
        </w:rPr>
      </w:pPr>
    </w:p>
    <w:p w:rsidR="00D467E3" w:rsidRDefault="00B24000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S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ec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ti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o</w:t>
      </w:r>
      <w:r>
        <w:rPr>
          <w:rFonts w:ascii="Arial" w:eastAsia="Arial" w:hAnsi="Arial" w:cs="Arial"/>
          <w:b/>
          <w:color w:val="203367"/>
          <w:sz w:val="21"/>
          <w:szCs w:val="21"/>
        </w:rPr>
        <w:t>n</w:t>
      </w:r>
      <w:r>
        <w:rPr>
          <w:rFonts w:ascii="Arial" w:eastAsia="Arial" w:hAnsi="Arial" w:cs="Arial"/>
          <w:b/>
          <w:color w:val="203367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1</w:t>
      </w:r>
      <w:r>
        <w:rPr>
          <w:rFonts w:ascii="Arial" w:eastAsia="Arial" w:hAnsi="Arial" w:cs="Arial"/>
          <w:b/>
          <w:color w:val="203367"/>
          <w:sz w:val="21"/>
          <w:szCs w:val="21"/>
        </w:rPr>
        <w:t>:</w:t>
      </w:r>
      <w:r>
        <w:rPr>
          <w:rFonts w:ascii="Arial" w:eastAsia="Arial" w:hAnsi="Arial" w:cs="Arial"/>
          <w:b/>
          <w:color w:val="203367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Jo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n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n</w:t>
      </w:r>
      <w:r>
        <w:rPr>
          <w:rFonts w:ascii="Arial" w:eastAsia="Arial" w:hAnsi="Arial" w:cs="Arial"/>
          <w:b/>
          <w:color w:val="203367"/>
          <w:sz w:val="21"/>
          <w:szCs w:val="21"/>
        </w:rPr>
        <w:t>g</w:t>
      </w:r>
      <w:r>
        <w:rPr>
          <w:rFonts w:ascii="Arial" w:eastAsia="Arial" w:hAnsi="Arial" w:cs="Arial"/>
          <w:b/>
          <w:color w:val="203367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h</w:t>
      </w:r>
      <w:r>
        <w:rPr>
          <w:rFonts w:ascii="Arial" w:eastAsia="Arial" w:hAnsi="Arial" w:cs="Arial"/>
          <w:b/>
          <w:color w:val="203367"/>
          <w:sz w:val="21"/>
          <w:szCs w:val="21"/>
        </w:rPr>
        <w:t>e</w:t>
      </w:r>
      <w:r>
        <w:rPr>
          <w:rFonts w:ascii="Arial" w:eastAsia="Arial" w:hAnsi="Arial" w:cs="Arial"/>
          <w:b/>
          <w:color w:val="203367"/>
          <w:spacing w:val="11"/>
          <w:sz w:val="21"/>
          <w:szCs w:val="21"/>
        </w:rPr>
        <w:t xml:space="preserve"> </w:t>
      </w:r>
      <w:r w:rsidR="005E62ED"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Glasgow Airport</w:t>
      </w:r>
      <w:r>
        <w:rPr>
          <w:rFonts w:ascii="Arial" w:eastAsia="Arial" w:hAnsi="Arial" w:cs="Arial"/>
          <w:b/>
          <w:color w:val="203367"/>
          <w:spacing w:val="3"/>
          <w:sz w:val="21"/>
          <w:szCs w:val="21"/>
        </w:rPr>
        <w:t xml:space="preserve"> Ltd</w:t>
      </w:r>
      <w:r>
        <w:rPr>
          <w:rFonts w:ascii="Arial" w:eastAsia="Arial" w:hAnsi="Arial" w:cs="Arial"/>
          <w:b/>
          <w:color w:val="203367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color w:val="203367"/>
          <w:sz w:val="21"/>
          <w:szCs w:val="21"/>
        </w:rPr>
        <w:t>D</w:t>
      </w:r>
      <w:r>
        <w:rPr>
          <w:rFonts w:ascii="Arial" w:eastAsia="Arial" w:hAnsi="Arial" w:cs="Arial"/>
          <w:b/>
          <w:color w:val="203367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P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as</w:t>
      </w:r>
      <w:r>
        <w:rPr>
          <w:rFonts w:ascii="Arial" w:eastAsia="Arial" w:hAnsi="Arial" w:cs="Arial"/>
          <w:b/>
          <w:color w:val="203367"/>
          <w:sz w:val="21"/>
          <w:szCs w:val="21"/>
        </w:rPr>
        <w:t>s</w:t>
      </w:r>
      <w:r>
        <w:rPr>
          <w:rFonts w:ascii="Arial" w:eastAsia="Arial" w:hAnsi="Arial" w:cs="Arial"/>
          <w:b/>
          <w:color w:val="203367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S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che</w:t>
      </w:r>
      <w:r>
        <w:rPr>
          <w:rFonts w:ascii="Arial" w:eastAsia="Arial" w:hAnsi="Arial" w:cs="Arial"/>
          <w:b/>
          <w:color w:val="203367"/>
          <w:spacing w:val="4"/>
          <w:sz w:val="21"/>
          <w:szCs w:val="21"/>
        </w:rPr>
        <w:t>m</w:t>
      </w:r>
      <w:r>
        <w:rPr>
          <w:rFonts w:ascii="Arial" w:eastAsia="Arial" w:hAnsi="Arial" w:cs="Arial"/>
          <w:b/>
          <w:color w:val="203367"/>
          <w:sz w:val="21"/>
          <w:szCs w:val="21"/>
        </w:rPr>
        <w:t xml:space="preserve">e                                                 </w:t>
      </w:r>
      <w:r>
        <w:rPr>
          <w:rFonts w:ascii="Arial" w:eastAsia="Arial" w:hAnsi="Arial" w:cs="Arial"/>
          <w:b/>
          <w:color w:val="203367"/>
          <w:spacing w:val="5"/>
          <w:sz w:val="21"/>
          <w:szCs w:val="21"/>
        </w:rPr>
        <w:t xml:space="preserve"> </w:t>
      </w:r>
      <w:r w:rsidR="00AB7823">
        <w:rPr>
          <w:rFonts w:ascii="Arial" w:eastAsia="Arial" w:hAnsi="Arial" w:cs="Arial"/>
          <w:b/>
          <w:color w:val="203367"/>
          <w:spacing w:val="5"/>
          <w:sz w:val="21"/>
          <w:szCs w:val="21"/>
        </w:rPr>
        <w:t xml:space="preserve"> </w:t>
      </w:r>
    </w:p>
    <w:p w:rsidR="00D467E3" w:rsidRPr="00B518B3" w:rsidRDefault="00B24000">
      <w:pPr>
        <w:spacing w:before="13"/>
        <w:ind w:left="100"/>
        <w:rPr>
          <w:rFonts w:ascii="Arial" w:eastAsia="Arial" w:hAnsi="Arial" w:cs="Arial"/>
          <w:color w:val="17365D" w:themeColor="text2" w:themeShade="BF"/>
          <w:sz w:val="21"/>
          <w:szCs w:val="21"/>
        </w:rPr>
      </w:pPr>
      <w:r w:rsidRPr="00B518B3">
        <w:rPr>
          <w:rFonts w:ascii="Arial" w:eastAsia="Arial" w:hAnsi="Arial" w:cs="Arial"/>
          <w:color w:val="17365D" w:themeColor="text2" w:themeShade="BF"/>
          <w:spacing w:val="3"/>
          <w:sz w:val="21"/>
          <w:szCs w:val="21"/>
        </w:rPr>
        <w:t>A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pp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l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y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i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n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>g</w:t>
      </w:r>
      <w:r w:rsidRPr="00B518B3">
        <w:rPr>
          <w:rFonts w:ascii="Arial" w:eastAsia="Arial" w:hAnsi="Arial" w:cs="Arial"/>
          <w:color w:val="17365D" w:themeColor="text2" w:themeShade="BF"/>
          <w:spacing w:val="21"/>
          <w:sz w:val="21"/>
          <w:szCs w:val="21"/>
        </w:rPr>
        <w:t xml:space="preserve"> 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t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>o</w:t>
      </w:r>
      <w:r w:rsidRPr="00B518B3">
        <w:rPr>
          <w:rFonts w:ascii="Arial" w:eastAsia="Arial" w:hAnsi="Arial" w:cs="Arial"/>
          <w:color w:val="17365D" w:themeColor="text2" w:themeShade="BF"/>
          <w:spacing w:val="9"/>
          <w:sz w:val="21"/>
          <w:szCs w:val="21"/>
        </w:rPr>
        <w:t xml:space="preserve"> 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beco</w:t>
      </w:r>
      <w:r w:rsidRPr="00B518B3">
        <w:rPr>
          <w:rFonts w:ascii="Arial" w:eastAsia="Arial" w:hAnsi="Arial" w:cs="Arial"/>
          <w:color w:val="17365D" w:themeColor="text2" w:themeShade="BF"/>
          <w:spacing w:val="4"/>
          <w:sz w:val="21"/>
          <w:szCs w:val="21"/>
        </w:rPr>
        <w:t>m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>e</w:t>
      </w:r>
      <w:r w:rsidRPr="00B518B3">
        <w:rPr>
          <w:rFonts w:ascii="Arial" w:eastAsia="Arial" w:hAnsi="Arial" w:cs="Arial"/>
          <w:color w:val="17365D" w:themeColor="text2" w:themeShade="BF"/>
          <w:spacing w:val="20"/>
          <w:sz w:val="21"/>
          <w:szCs w:val="21"/>
        </w:rPr>
        <w:t xml:space="preserve"> 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a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>n</w:t>
      </w:r>
      <w:r w:rsidRPr="00B518B3">
        <w:rPr>
          <w:rFonts w:ascii="Arial" w:eastAsia="Arial" w:hAnsi="Arial" w:cs="Arial"/>
          <w:color w:val="17365D" w:themeColor="text2" w:themeShade="BF"/>
          <w:spacing w:val="10"/>
          <w:sz w:val="21"/>
          <w:szCs w:val="21"/>
        </w:rPr>
        <w:t xml:space="preserve"> </w:t>
      </w:r>
      <w:proofErr w:type="spellStart"/>
      <w:r w:rsidRPr="00B518B3">
        <w:rPr>
          <w:rFonts w:ascii="Arial" w:eastAsia="Arial" w:hAnsi="Arial" w:cs="Arial"/>
          <w:color w:val="17365D" w:themeColor="text2" w:themeShade="BF"/>
          <w:spacing w:val="3"/>
          <w:sz w:val="21"/>
          <w:szCs w:val="21"/>
        </w:rPr>
        <w:t>A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u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t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ho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ri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se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>d</w:t>
      </w:r>
      <w:proofErr w:type="spellEnd"/>
      <w:r w:rsidRPr="00B518B3">
        <w:rPr>
          <w:rFonts w:ascii="Arial" w:eastAsia="Arial" w:hAnsi="Arial" w:cs="Arial"/>
          <w:color w:val="17365D" w:themeColor="text2" w:themeShade="BF"/>
          <w:spacing w:val="26"/>
          <w:sz w:val="21"/>
          <w:szCs w:val="21"/>
        </w:rPr>
        <w:t xml:space="preserve"> </w:t>
      </w:r>
      <w:r w:rsidRPr="00B518B3">
        <w:rPr>
          <w:rFonts w:ascii="Arial" w:eastAsia="Arial" w:hAnsi="Arial" w:cs="Arial"/>
          <w:color w:val="17365D" w:themeColor="text2" w:themeShade="BF"/>
          <w:spacing w:val="3"/>
          <w:sz w:val="21"/>
          <w:szCs w:val="21"/>
        </w:rPr>
        <w:t>S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i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gna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t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o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r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 xml:space="preserve">y                                                            </w:t>
      </w:r>
      <w:r w:rsidRPr="00B518B3">
        <w:rPr>
          <w:rFonts w:ascii="Arial" w:eastAsia="Arial" w:hAnsi="Arial" w:cs="Arial"/>
          <w:color w:val="17365D" w:themeColor="text2" w:themeShade="BF"/>
          <w:spacing w:val="50"/>
          <w:sz w:val="21"/>
          <w:szCs w:val="21"/>
        </w:rPr>
        <w:t xml:space="preserve"> </w:t>
      </w:r>
    </w:p>
    <w:p w:rsidR="00D467E3" w:rsidRDefault="00D467E3">
      <w:pPr>
        <w:spacing w:before="3" w:line="260" w:lineRule="exact"/>
        <w:rPr>
          <w:sz w:val="26"/>
          <w:szCs w:val="26"/>
        </w:rPr>
      </w:pPr>
    </w:p>
    <w:p w:rsidR="001758FA" w:rsidRDefault="00B24000">
      <w:pPr>
        <w:ind w:left="100"/>
        <w:rPr>
          <w:rFonts w:ascii="Arial" w:eastAsia="Arial" w:hAnsi="Arial" w:cs="Arial"/>
          <w:b/>
          <w:color w:val="203367"/>
          <w:sz w:val="21"/>
          <w:szCs w:val="21"/>
        </w:rPr>
      </w:pPr>
      <w:r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S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ec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ti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o</w:t>
      </w:r>
      <w:r>
        <w:rPr>
          <w:rFonts w:ascii="Arial" w:eastAsia="Arial" w:hAnsi="Arial" w:cs="Arial"/>
          <w:b/>
          <w:color w:val="203367"/>
          <w:sz w:val="21"/>
          <w:szCs w:val="21"/>
        </w:rPr>
        <w:t>n</w:t>
      </w:r>
      <w:r>
        <w:rPr>
          <w:rFonts w:ascii="Arial" w:eastAsia="Arial" w:hAnsi="Arial" w:cs="Arial"/>
          <w:b/>
          <w:color w:val="203367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2</w:t>
      </w:r>
      <w:r>
        <w:rPr>
          <w:rFonts w:ascii="Arial" w:eastAsia="Arial" w:hAnsi="Arial" w:cs="Arial"/>
          <w:b/>
          <w:color w:val="203367"/>
          <w:sz w:val="21"/>
          <w:szCs w:val="21"/>
        </w:rPr>
        <w:t>:</w:t>
      </w:r>
      <w:r>
        <w:rPr>
          <w:rFonts w:ascii="Arial" w:eastAsia="Arial" w:hAnsi="Arial" w:cs="Arial"/>
          <w:b/>
          <w:color w:val="203367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S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e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l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ec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ti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n</w:t>
      </w:r>
      <w:r>
        <w:rPr>
          <w:rFonts w:ascii="Arial" w:eastAsia="Arial" w:hAnsi="Arial" w:cs="Arial"/>
          <w:b/>
          <w:color w:val="203367"/>
          <w:sz w:val="21"/>
          <w:szCs w:val="21"/>
        </w:rPr>
        <w:t>g</w:t>
      </w:r>
      <w:r>
        <w:rPr>
          <w:rFonts w:ascii="Arial" w:eastAsia="Arial" w:hAnsi="Arial" w:cs="Arial"/>
          <w:b/>
          <w:color w:val="203367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h</w:t>
      </w:r>
      <w:r>
        <w:rPr>
          <w:rFonts w:ascii="Arial" w:eastAsia="Arial" w:hAnsi="Arial" w:cs="Arial"/>
          <w:b/>
          <w:color w:val="203367"/>
          <w:sz w:val="21"/>
          <w:szCs w:val="21"/>
        </w:rPr>
        <w:t>e</w:t>
      </w:r>
      <w:r>
        <w:rPr>
          <w:rFonts w:ascii="Arial" w:eastAsia="Arial" w:hAnsi="Arial" w:cs="Arial"/>
          <w:b/>
          <w:color w:val="203367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r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gh</w:t>
      </w:r>
      <w:r>
        <w:rPr>
          <w:rFonts w:ascii="Arial" w:eastAsia="Arial" w:hAnsi="Arial" w:cs="Arial"/>
          <w:b/>
          <w:color w:val="203367"/>
          <w:sz w:val="21"/>
          <w:szCs w:val="21"/>
        </w:rPr>
        <w:t>t</w:t>
      </w:r>
      <w:r>
        <w:rPr>
          <w:rFonts w:ascii="Arial" w:eastAsia="Arial" w:hAnsi="Arial" w:cs="Arial"/>
          <w:b/>
          <w:color w:val="203367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A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rpor</w:t>
      </w:r>
      <w:r>
        <w:rPr>
          <w:rFonts w:ascii="Arial" w:eastAsia="Arial" w:hAnsi="Arial" w:cs="Arial"/>
          <w:b/>
          <w:color w:val="203367"/>
          <w:sz w:val="21"/>
          <w:szCs w:val="21"/>
        </w:rPr>
        <w:t>t</w:t>
      </w:r>
      <w:r>
        <w:rPr>
          <w:rFonts w:ascii="Arial" w:eastAsia="Arial" w:hAnsi="Arial" w:cs="Arial"/>
          <w:b/>
          <w:color w:val="203367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color w:val="203367"/>
          <w:sz w:val="21"/>
          <w:szCs w:val="21"/>
        </w:rPr>
        <w:t>D</w:t>
      </w:r>
      <w:r>
        <w:rPr>
          <w:rFonts w:ascii="Arial" w:eastAsia="Arial" w:hAnsi="Arial" w:cs="Arial"/>
          <w:b/>
          <w:color w:val="203367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pas</w:t>
      </w:r>
      <w:r>
        <w:rPr>
          <w:rFonts w:ascii="Arial" w:eastAsia="Arial" w:hAnsi="Arial" w:cs="Arial"/>
          <w:b/>
          <w:color w:val="203367"/>
          <w:sz w:val="21"/>
          <w:szCs w:val="21"/>
        </w:rPr>
        <w:t>s</w:t>
      </w:r>
    </w:p>
    <w:p w:rsidR="00D467E3" w:rsidRPr="00B518B3" w:rsidRDefault="001758FA">
      <w:pPr>
        <w:ind w:left="100"/>
        <w:rPr>
          <w:rFonts w:ascii="Arial" w:eastAsia="Arial" w:hAnsi="Arial" w:cs="Arial"/>
          <w:color w:val="17365D" w:themeColor="text2" w:themeShade="BF"/>
          <w:sz w:val="21"/>
          <w:szCs w:val="21"/>
        </w:rPr>
      </w:pP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>Full, Landside, Temporary or Vehicle</w:t>
      </w:r>
      <w:r w:rsidR="00B24000"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 xml:space="preserve">                                                     </w:t>
      </w:r>
      <w:r w:rsidR="00B24000" w:rsidRPr="00B518B3">
        <w:rPr>
          <w:rFonts w:ascii="Arial" w:eastAsia="Arial" w:hAnsi="Arial" w:cs="Arial"/>
          <w:color w:val="17365D" w:themeColor="text2" w:themeShade="BF"/>
          <w:spacing w:val="4"/>
          <w:sz w:val="21"/>
          <w:szCs w:val="21"/>
        </w:rPr>
        <w:t xml:space="preserve"> </w:t>
      </w:r>
    </w:p>
    <w:p w:rsidR="00D467E3" w:rsidRDefault="00D467E3">
      <w:pPr>
        <w:spacing w:before="7" w:line="260" w:lineRule="exact"/>
        <w:rPr>
          <w:sz w:val="26"/>
          <w:szCs w:val="26"/>
        </w:rPr>
      </w:pPr>
    </w:p>
    <w:p w:rsidR="00D467E3" w:rsidRDefault="00B24000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S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ec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ti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o</w:t>
      </w:r>
      <w:r>
        <w:rPr>
          <w:rFonts w:ascii="Arial" w:eastAsia="Arial" w:hAnsi="Arial" w:cs="Arial"/>
          <w:b/>
          <w:color w:val="203367"/>
          <w:sz w:val="21"/>
          <w:szCs w:val="21"/>
        </w:rPr>
        <w:t>n</w:t>
      </w:r>
      <w:r>
        <w:rPr>
          <w:rFonts w:ascii="Arial" w:eastAsia="Arial" w:hAnsi="Arial" w:cs="Arial"/>
          <w:b/>
          <w:color w:val="203367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3</w:t>
      </w:r>
      <w:r>
        <w:rPr>
          <w:rFonts w:ascii="Arial" w:eastAsia="Arial" w:hAnsi="Arial" w:cs="Arial"/>
          <w:b/>
          <w:color w:val="203367"/>
          <w:sz w:val="21"/>
          <w:szCs w:val="21"/>
        </w:rPr>
        <w:t>:</w:t>
      </w:r>
      <w:r>
        <w:rPr>
          <w:rFonts w:ascii="Arial" w:eastAsia="Arial" w:hAnsi="Arial" w:cs="Arial"/>
          <w:b/>
          <w:color w:val="203367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A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pp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l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y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n</w:t>
      </w:r>
      <w:r>
        <w:rPr>
          <w:rFonts w:ascii="Arial" w:eastAsia="Arial" w:hAnsi="Arial" w:cs="Arial"/>
          <w:b/>
          <w:color w:val="203367"/>
          <w:sz w:val="21"/>
          <w:szCs w:val="21"/>
        </w:rPr>
        <w:t>g</w:t>
      </w:r>
      <w:r>
        <w:rPr>
          <w:rFonts w:ascii="Arial" w:eastAsia="Arial" w:hAnsi="Arial" w:cs="Arial"/>
          <w:b/>
          <w:color w:val="203367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f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o</w:t>
      </w:r>
      <w:r>
        <w:rPr>
          <w:rFonts w:ascii="Arial" w:eastAsia="Arial" w:hAnsi="Arial" w:cs="Arial"/>
          <w:b/>
          <w:color w:val="203367"/>
          <w:sz w:val="21"/>
          <w:szCs w:val="21"/>
        </w:rPr>
        <w:t>r</w:t>
      </w:r>
      <w:r>
        <w:rPr>
          <w:rFonts w:ascii="Arial" w:eastAsia="Arial" w:hAnsi="Arial" w:cs="Arial"/>
          <w:b/>
          <w:color w:val="203367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z w:val="21"/>
          <w:szCs w:val="21"/>
        </w:rPr>
        <w:t>a</w:t>
      </w:r>
      <w:r>
        <w:rPr>
          <w:rFonts w:ascii="Arial" w:eastAsia="Arial" w:hAnsi="Arial" w:cs="Arial"/>
          <w:b/>
          <w:color w:val="203367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color w:val="203367"/>
          <w:sz w:val="21"/>
          <w:szCs w:val="21"/>
        </w:rPr>
        <w:t>D</w:t>
      </w:r>
      <w:r>
        <w:rPr>
          <w:rFonts w:ascii="Arial" w:eastAsia="Arial" w:hAnsi="Arial" w:cs="Arial"/>
          <w:b/>
          <w:color w:val="203367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pas</w:t>
      </w:r>
      <w:r>
        <w:rPr>
          <w:rFonts w:ascii="Arial" w:eastAsia="Arial" w:hAnsi="Arial" w:cs="Arial"/>
          <w:b/>
          <w:color w:val="203367"/>
          <w:sz w:val="21"/>
          <w:szCs w:val="21"/>
        </w:rPr>
        <w:t xml:space="preserve">s                                                       </w:t>
      </w:r>
      <w:r>
        <w:rPr>
          <w:rFonts w:ascii="Arial" w:eastAsia="Arial" w:hAnsi="Arial" w:cs="Arial"/>
          <w:b/>
          <w:color w:val="203367"/>
          <w:spacing w:val="40"/>
          <w:sz w:val="21"/>
          <w:szCs w:val="21"/>
        </w:rPr>
        <w:t xml:space="preserve"> </w:t>
      </w:r>
    </w:p>
    <w:p w:rsidR="00D467E3" w:rsidRPr="00B518B3" w:rsidRDefault="00B24000">
      <w:pPr>
        <w:spacing w:before="8"/>
        <w:ind w:left="100"/>
        <w:rPr>
          <w:rFonts w:ascii="Arial" w:eastAsia="Arial" w:hAnsi="Arial" w:cs="Arial"/>
          <w:color w:val="17365D" w:themeColor="text2" w:themeShade="BF"/>
          <w:sz w:val="21"/>
          <w:szCs w:val="21"/>
        </w:rPr>
      </w:pPr>
      <w:r w:rsidRPr="00B518B3">
        <w:rPr>
          <w:rFonts w:ascii="Arial" w:eastAsia="Arial" w:hAnsi="Arial" w:cs="Arial"/>
          <w:color w:val="17365D" w:themeColor="text2" w:themeShade="BF"/>
          <w:spacing w:val="3"/>
          <w:sz w:val="21"/>
          <w:szCs w:val="21"/>
        </w:rPr>
        <w:t>O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ve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r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v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i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e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>w</w:t>
      </w:r>
      <w:r w:rsidRPr="00B518B3">
        <w:rPr>
          <w:rFonts w:ascii="Arial" w:eastAsia="Arial" w:hAnsi="Arial" w:cs="Arial"/>
          <w:color w:val="17365D" w:themeColor="text2" w:themeShade="BF"/>
          <w:spacing w:val="23"/>
          <w:sz w:val="21"/>
          <w:szCs w:val="21"/>
        </w:rPr>
        <w:t xml:space="preserve"> 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o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>f</w:t>
      </w:r>
      <w:r w:rsidRPr="00B518B3">
        <w:rPr>
          <w:rFonts w:ascii="Arial" w:eastAsia="Arial" w:hAnsi="Arial" w:cs="Arial"/>
          <w:color w:val="17365D" w:themeColor="text2" w:themeShade="BF"/>
          <w:spacing w:val="8"/>
          <w:sz w:val="21"/>
          <w:szCs w:val="21"/>
        </w:rPr>
        <w:t xml:space="preserve"> </w:t>
      </w:r>
      <w:r w:rsidRPr="00B518B3">
        <w:rPr>
          <w:rFonts w:ascii="Arial" w:eastAsia="Arial" w:hAnsi="Arial" w:cs="Arial"/>
          <w:color w:val="17365D" w:themeColor="text2" w:themeShade="BF"/>
          <w:spacing w:val="3"/>
          <w:sz w:val="21"/>
          <w:szCs w:val="21"/>
        </w:rPr>
        <w:t>R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equ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ir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e</w:t>
      </w:r>
      <w:r w:rsidRPr="00B518B3">
        <w:rPr>
          <w:rFonts w:ascii="Arial" w:eastAsia="Arial" w:hAnsi="Arial" w:cs="Arial"/>
          <w:color w:val="17365D" w:themeColor="text2" w:themeShade="BF"/>
          <w:spacing w:val="3"/>
          <w:sz w:val="21"/>
          <w:szCs w:val="21"/>
        </w:rPr>
        <w:t>m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en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t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 xml:space="preserve">s </w:t>
      </w:r>
      <w:r w:rsidR="00B518B3"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>for all ID Passes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 xml:space="preserve">                                                                               </w:t>
      </w:r>
      <w:r w:rsidRPr="00B518B3">
        <w:rPr>
          <w:rFonts w:ascii="Arial" w:eastAsia="Arial" w:hAnsi="Arial" w:cs="Arial"/>
          <w:color w:val="17365D" w:themeColor="text2" w:themeShade="BF"/>
          <w:spacing w:val="5"/>
          <w:sz w:val="21"/>
          <w:szCs w:val="21"/>
        </w:rPr>
        <w:t xml:space="preserve"> </w:t>
      </w:r>
    </w:p>
    <w:p w:rsidR="00D467E3" w:rsidRDefault="00D467E3">
      <w:pPr>
        <w:spacing w:before="3" w:line="260" w:lineRule="exact"/>
        <w:rPr>
          <w:sz w:val="26"/>
          <w:szCs w:val="26"/>
        </w:rPr>
      </w:pPr>
    </w:p>
    <w:p w:rsidR="00D467E3" w:rsidRDefault="00B24000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S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ec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ti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o</w:t>
      </w:r>
      <w:r>
        <w:rPr>
          <w:rFonts w:ascii="Arial" w:eastAsia="Arial" w:hAnsi="Arial" w:cs="Arial"/>
          <w:b/>
          <w:color w:val="203367"/>
          <w:sz w:val="21"/>
          <w:szCs w:val="21"/>
        </w:rPr>
        <w:t>n</w:t>
      </w:r>
      <w:r>
        <w:rPr>
          <w:rFonts w:ascii="Arial" w:eastAsia="Arial" w:hAnsi="Arial" w:cs="Arial"/>
          <w:b/>
          <w:color w:val="203367"/>
          <w:spacing w:val="21"/>
          <w:sz w:val="21"/>
          <w:szCs w:val="21"/>
        </w:rPr>
        <w:t xml:space="preserve"> </w:t>
      </w:r>
      <w:r w:rsidR="006652DF"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4</w:t>
      </w:r>
      <w:r>
        <w:rPr>
          <w:rFonts w:ascii="Arial" w:eastAsia="Arial" w:hAnsi="Arial" w:cs="Arial"/>
          <w:b/>
          <w:color w:val="203367"/>
          <w:sz w:val="21"/>
          <w:szCs w:val="21"/>
        </w:rPr>
        <w:t>:</w:t>
      </w:r>
      <w:r>
        <w:rPr>
          <w:rFonts w:ascii="Arial" w:eastAsia="Arial" w:hAnsi="Arial" w:cs="Arial"/>
          <w:b/>
          <w:color w:val="203367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U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s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n</w:t>
      </w:r>
      <w:r>
        <w:rPr>
          <w:rFonts w:ascii="Arial" w:eastAsia="Arial" w:hAnsi="Arial" w:cs="Arial"/>
          <w:b/>
          <w:color w:val="203367"/>
          <w:sz w:val="21"/>
          <w:szCs w:val="21"/>
        </w:rPr>
        <w:t>g</w:t>
      </w:r>
      <w:r>
        <w:rPr>
          <w:rFonts w:ascii="Arial" w:eastAsia="Arial" w:hAnsi="Arial" w:cs="Arial"/>
          <w:b/>
          <w:color w:val="203367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a</w:t>
      </w:r>
      <w:r>
        <w:rPr>
          <w:rFonts w:ascii="Arial" w:eastAsia="Arial" w:hAnsi="Arial" w:cs="Arial"/>
          <w:b/>
          <w:color w:val="203367"/>
          <w:sz w:val="21"/>
          <w:szCs w:val="21"/>
        </w:rPr>
        <w:t>n</w:t>
      </w:r>
      <w:r>
        <w:rPr>
          <w:rFonts w:ascii="Arial" w:eastAsia="Arial" w:hAnsi="Arial" w:cs="Arial"/>
          <w:b/>
          <w:color w:val="203367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A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r</w:t>
      </w:r>
      <w:r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po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r</w:t>
      </w:r>
      <w:r>
        <w:rPr>
          <w:rFonts w:ascii="Arial" w:eastAsia="Arial" w:hAnsi="Arial" w:cs="Arial"/>
          <w:b/>
          <w:color w:val="203367"/>
          <w:sz w:val="21"/>
          <w:szCs w:val="21"/>
        </w:rPr>
        <w:t>t</w:t>
      </w:r>
      <w:r>
        <w:rPr>
          <w:rFonts w:ascii="Arial" w:eastAsia="Arial" w:hAnsi="Arial" w:cs="Arial"/>
          <w:b/>
          <w:color w:val="203367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color w:val="203367"/>
          <w:sz w:val="21"/>
          <w:szCs w:val="21"/>
        </w:rPr>
        <w:t>D</w:t>
      </w:r>
      <w:r>
        <w:rPr>
          <w:rFonts w:ascii="Arial" w:eastAsia="Arial" w:hAnsi="Arial" w:cs="Arial"/>
          <w:b/>
          <w:color w:val="203367"/>
          <w:spacing w:val="11"/>
          <w:sz w:val="21"/>
          <w:szCs w:val="21"/>
        </w:rPr>
        <w:t xml:space="preserve"> </w:t>
      </w:r>
      <w:r w:rsidR="00925AAA"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P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as</w:t>
      </w:r>
      <w:r>
        <w:rPr>
          <w:rFonts w:ascii="Arial" w:eastAsia="Arial" w:hAnsi="Arial" w:cs="Arial"/>
          <w:b/>
          <w:color w:val="203367"/>
          <w:sz w:val="21"/>
          <w:szCs w:val="21"/>
        </w:rPr>
        <w:t xml:space="preserve">s                                                                        </w:t>
      </w:r>
      <w:r>
        <w:rPr>
          <w:rFonts w:ascii="Arial" w:eastAsia="Arial" w:hAnsi="Arial" w:cs="Arial"/>
          <w:b/>
          <w:color w:val="203367"/>
          <w:spacing w:val="6"/>
          <w:sz w:val="21"/>
          <w:szCs w:val="21"/>
        </w:rPr>
        <w:t xml:space="preserve"> </w:t>
      </w:r>
    </w:p>
    <w:p w:rsidR="00D467E3" w:rsidRPr="00B518B3" w:rsidRDefault="00B24000">
      <w:pPr>
        <w:spacing w:before="13"/>
        <w:ind w:left="100"/>
        <w:rPr>
          <w:rFonts w:ascii="Arial" w:eastAsia="Arial" w:hAnsi="Arial" w:cs="Arial"/>
          <w:color w:val="17365D" w:themeColor="text2" w:themeShade="BF"/>
          <w:sz w:val="21"/>
          <w:szCs w:val="21"/>
        </w:rPr>
      </w:pPr>
      <w:r w:rsidRPr="00B518B3">
        <w:rPr>
          <w:rFonts w:ascii="Arial" w:eastAsia="Arial" w:hAnsi="Arial" w:cs="Arial"/>
          <w:color w:val="17365D" w:themeColor="text2" w:themeShade="BF"/>
          <w:spacing w:val="3"/>
          <w:sz w:val="21"/>
          <w:szCs w:val="21"/>
        </w:rPr>
        <w:t>R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espons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i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b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iliti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e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>s</w:t>
      </w:r>
      <w:r w:rsidRPr="00B518B3">
        <w:rPr>
          <w:rFonts w:ascii="Arial" w:eastAsia="Arial" w:hAnsi="Arial" w:cs="Arial"/>
          <w:color w:val="17365D" w:themeColor="text2" w:themeShade="BF"/>
          <w:spacing w:val="35"/>
          <w:sz w:val="21"/>
          <w:szCs w:val="21"/>
        </w:rPr>
        <w:t xml:space="preserve"> 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o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>f</w:t>
      </w:r>
      <w:r w:rsidRPr="00B518B3">
        <w:rPr>
          <w:rFonts w:ascii="Arial" w:eastAsia="Arial" w:hAnsi="Arial" w:cs="Arial"/>
          <w:color w:val="17365D" w:themeColor="text2" w:themeShade="BF"/>
          <w:spacing w:val="8"/>
          <w:sz w:val="21"/>
          <w:szCs w:val="21"/>
        </w:rPr>
        <w:t xml:space="preserve"> 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a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>n</w:t>
      </w:r>
      <w:r w:rsidRPr="00B518B3">
        <w:rPr>
          <w:rFonts w:ascii="Arial" w:eastAsia="Arial" w:hAnsi="Arial" w:cs="Arial"/>
          <w:color w:val="17365D" w:themeColor="text2" w:themeShade="BF"/>
          <w:spacing w:val="10"/>
          <w:sz w:val="21"/>
          <w:szCs w:val="21"/>
        </w:rPr>
        <w:t xml:space="preserve"> </w:t>
      </w:r>
      <w:r w:rsidRPr="00B518B3">
        <w:rPr>
          <w:rFonts w:ascii="Arial" w:eastAsia="Arial" w:hAnsi="Arial" w:cs="Arial"/>
          <w:color w:val="17365D" w:themeColor="text2" w:themeShade="BF"/>
          <w:spacing w:val="3"/>
          <w:sz w:val="21"/>
          <w:szCs w:val="21"/>
        </w:rPr>
        <w:t>A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ir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po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r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>t</w:t>
      </w:r>
      <w:r w:rsidRPr="00B518B3">
        <w:rPr>
          <w:rFonts w:ascii="Arial" w:eastAsia="Arial" w:hAnsi="Arial" w:cs="Arial"/>
          <w:color w:val="17365D" w:themeColor="text2" w:themeShade="BF"/>
          <w:spacing w:val="18"/>
          <w:sz w:val="21"/>
          <w:szCs w:val="21"/>
        </w:rPr>
        <w:t xml:space="preserve"> 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I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>D</w:t>
      </w:r>
      <w:r w:rsidRPr="00B518B3">
        <w:rPr>
          <w:rFonts w:ascii="Arial" w:eastAsia="Arial" w:hAnsi="Arial" w:cs="Arial"/>
          <w:color w:val="17365D" w:themeColor="text2" w:themeShade="BF"/>
          <w:spacing w:val="11"/>
          <w:sz w:val="21"/>
          <w:szCs w:val="21"/>
        </w:rPr>
        <w:t xml:space="preserve"> 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pas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>s</w:t>
      </w:r>
      <w:r w:rsidRPr="00B518B3">
        <w:rPr>
          <w:rFonts w:ascii="Arial" w:eastAsia="Arial" w:hAnsi="Arial" w:cs="Arial"/>
          <w:color w:val="17365D" w:themeColor="text2" w:themeShade="BF"/>
          <w:spacing w:val="14"/>
          <w:sz w:val="21"/>
          <w:szCs w:val="21"/>
        </w:rPr>
        <w:t xml:space="preserve"> 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ho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l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de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 xml:space="preserve">r                                                              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 xml:space="preserve"> </w:t>
      </w:r>
    </w:p>
    <w:p w:rsidR="00D467E3" w:rsidRDefault="00D467E3">
      <w:pPr>
        <w:spacing w:before="3" w:line="260" w:lineRule="exact"/>
        <w:rPr>
          <w:sz w:val="26"/>
          <w:szCs w:val="26"/>
        </w:rPr>
      </w:pPr>
    </w:p>
    <w:p w:rsidR="00D467E3" w:rsidRDefault="00B24000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S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ec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ti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o</w:t>
      </w:r>
      <w:r>
        <w:rPr>
          <w:rFonts w:ascii="Arial" w:eastAsia="Arial" w:hAnsi="Arial" w:cs="Arial"/>
          <w:b/>
          <w:color w:val="203367"/>
          <w:sz w:val="21"/>
          <w:szCs w:val="21"/>
        </w:rPr>
        <w:t>n</w:t>
      </w:r>
      <w:r w:rsidR="001758FA">
        <w:rPr>
          <w:rFonts w:ascii="Arial" w:eastAsia="Arial" w:hAnsi="Arial" w:cs="Arial"/>
          <w:b/>
          <w:color w:val="203367"/>
          <w:sz w:val="21"/>
          <w:szCs w:val="21"/>
        </w:rPr>
        <w:t xml:space="preserve"> </w:t>
      </w:r>
      <w:r w:rsidR="001758FA"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5</w:t>
      </w:r>
      <w:r>
        <w:rPr>
          <w:rFonts w:ascii="Arial" w:eastAsia="Arial" w:hAnsi="Arial" w:cs="Arial"/>
          <w:b/>
          <w:color w:val="203367"/>
          <w:sz w:val="21"/>
          <w:szCs w:val="21"/>
        </w:rPr>
        <w:t>:</w:t>
      </w:r>
      <w:r>
        <w:rPr>
          <w:rFonts w:ascii="Arial" w:eastAsia="Arial" w:hAnsi="Arial" w:cs="Arial"/>
          <w:b/>
          <w:color w:val="203367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O</w:t>
      </w:r>
      <w:r>
        <w:rPr>
          <w:rFonts w:ascii="Arial" w:eastAsia="Arial" w:hAnsi="Arial" w:cs="Arial"/>
          <w:b/>
          <w:color w:val="203367"/>
          <w:sz w:val="21"/>
          <w:szCs w:val="21"/>
        </w:rPr>
        <w:t>n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go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n</w:t>
      </w:r>
      <w:r>
        <w:rPr>
          <w:rFonts w:ascii="Arial" w:eastAsia="Arial" w:hAnsi="Arial" w:cs="Arial"/>
          <w:b/>
          <w:color w:val="203367"/>
          <w:sz w:val="21"/>
          <w:szCs w:val="21"/>
        </w:rPr>
        <w:t>g</w:t>
      </w:r>
      <w:r>
        <w:rPr>
          <w:rFonts w:ascii="Arial" w:eastAsia="Arial" w:hAnsi="Arial" w:cs="Arial"/>
          <w:b/>
          <w:color w:val="203367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pas</w:t>
      </w:r>
      <w:r>
        <w:rPr>
          <w:rFonts w:ascii="Arial" w:eastAsia="Arial" w:hAnsi="Arial" w:cs="Arial"/>
          <w:b/>
          <w:color w:val="203367"/>
          <w:sz w:val="21"/>
          <w:szCs w:val="21"/>
        </w:rPr>
        <w:t>s</w:t>
      </w:r>
      <w:r>
        <w:rPr>
          <w:rFonts w:ascii="Arial" w:eastAsia="Arial" w:hAnsi="Arial" w:cs="Arial"/>
          <w:b/>
          <w:color w:val="203367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m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anage</w:t>
      </w:r>
      <w:r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m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en</w:t>
      </w:r>
      <w:r>
        <w:rPr>
          <w:rFonts w:ascii="Arial" w:eastAsia="Arial" w:hAnsi="Arial" w:cs="Arial"/>
          <w:b/>
          <w:color w:val="203367"/>
          <w:sz w:val="21"/>
          <w:szCs w:val="21"/>
        </w:rPr>
        <w:t xml:space="preserve">t                                                                 </w:t>
      </w:r>
      <w:r w:rsidR="00AB7823">
        <w:rPr>
          <w:rFonts w:ascii="Arial" w:eastAsia="Arial" w:hAnsi="Arial" w:cs="Arial"/>
          <w:b/>
          <w:color w:val="20336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</w:p>
    <w:p w:rsidR="00D467E3" w:rsidRPr="00B518B3" w:rsidRDefault="00B24000">
      <w:pPr>
        <w:spacing w:before="13"/>
        <w:ind w:left="100"/>
        <w:rPr>
          <w:rFonts w:ascii="Arial" w:eastAsia="Arial" w:hAnsi="Arial" w:cs="Arial"/>
          <w:color w:val="17365D" w:themeColor="text2" w:themeShade="BF"/>
          <w:sz w:val="21"/>
          <w:szCs w:val="21"/>
        </w:rPr>
      </w:pPr>
      <w:r w:rsidRPr="00B518B3">
        <w:rPr>
          <w:rFonts w:ascii="Arial" w:eastAsia="Arial" w:hAnsi="Arial" w:cs="Arial"/>
          <w:color w:val="17365D" w:themeColor="text2" w:themeShade="BF"/>
          <w:spacing w:val="3"/>
          <w:sz w:val="21"/>
          <w:szCs w:val="21"/>
        </w:rPr>
        <w:t>R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ene</w:t>
      </w:r>
      <w:r w:rsidRPr="00B518B3">
        <w:rPr>
          <w:rFonts w:ascii="Arial" w:eastAsia="Arial" w:hAnsi="Arial" w:cs="Arial"/>
          <w:color w:val="17365D" w:themeColor="text2" w:themeShade="BF"/>
          <w:spacing w:val="3"/>
          <w:sz w:val="21"/>
          <w:szCs w:val="21"/>
        </w:rPr>
        <w:t>w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i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n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>g</w:t>
      </w:r>
      <w:r w:rsidRPr="00B518B3">
        <w:rPr>
          <w:rFonts w:ascii="Arial" w:eastAsia="Arial" w:hAnsi="Arial" w:cs="Arial"/>
          <w:color w:val="17365D" w:themeColor="text2" w:themeShade="BF"/>
          <w:spacing w:val="24"/>
          <w:sz w:val="21"/>
          <w:szCs w:val="21"/>
        </w:rPr>
        <w:t xml:space="preserve"> 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>a</w:t>
      </w:r>
      <w:r w:rsidRPr="00B518B3">
        <w:rPr>
          <w:rFonts w:ascii="Arial" w:eastAsia="Arial" w:hAnsi="Arial" w:cs="Arial"/>
          <w:color w:val="17365D" w:themeColor="text2" w:themeShade="BF"/>
          <w:spacing w:val="7"/>
          <w:sz w:val="21"/>
          <w:szCs w:val="21"/>
        </w:rPr>
        <w:t xml:space="preserve"> 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pas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 xml:space="preserve">s                                                                                                          </w:t>
      </w:r>
      <w:r w:rsidRPr="00B518B3">
        <w:rPr>
          <w:rFonts w:ascii="Arial" w:eastAsia="Arial" w:hAnsi="Arial" w:cs="Arial"/>
          <w:color w:val="17365D" w:themeColor="text2" w:themeShade="BF"/>
          <w:spacing w:val="19"/>
          <w:sz w:val="21"/>
          <w:szCs w:val="21"/>
        </w:rPr>
        <w:t xml:space="preserve"> </w:t>
      </w:r>
      <w:r w:rsidRPr="00B518B3">
        <w:rPr>
          <w:rFonts w:ascii="Arial" w:eastAsia="Arial" w:hAnsi="Arial" w:cs="Arial"/>
          <w:color w:val="17365D" w:themeColor="text2" w:themeShade="BF"/>
          <w:spacing w:val="15"/>
          <w:sz w:val="21"/>
          <w:szCs w:val="21"/>
        </w:rPr>
        <w:t xml:space="preserve"> </w:t>
      </w:r>
    </w:p>
    <w:p w:rsidR="00D467E3" w:rsidRPr="00B518B3" w:rsidRDefault="00B24000">
      <w:pPr>
        <w:spacing w:before="8"/>
        <w:ind w:left="100"/>
        <w:rPr>
          <w:rFonts w:ascii="Arial" w:eastAsia="Arial" w:hAnsi="Arial" w:cs="Arial"/>
          <w:color w:val="17365D" w:themeColor="text2" w:themeShade="BF"/>
          <w:sz w:val="21"/>
          <w:szCs w:val="21"/>
        </w:rPr>
      </w:pPr>
      <w:r w:rsidRPr="00B518B3">
        <w:rPr>
          <w:rFonts w:ascii="Arial" w:eastAsia="Arial" w:hAnsi="Arial" w:cs="Arial"/>
          <w:color w:val="17365D" w:themeColor="text2" w:themeShade="BF"/>
          <w:spacing w:val="3"/>
          <w:sz w:val="21"/>
          <w:szCs w:val="21"/>
        </w:rPr>
        <w:t>E</w:t>
      </w:r>
      <w:r w:rsidRPr="00B518B3">
        <w:rPr>
          <w:rFonts w:ascii="Arial" w:eastAsia="Arial" w:hAnsi="Arial" w:cs="Arial"/>
          <w:color w:val="17365D" w:themeColor="text2" w:themeShade="BF"/>
          <w:spacing w:val="4"/>
          <w:sz w:val="21"/>
          <w:szCs w:val="21"/>
        </w:rPr>
        <w:t>m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p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l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oy</w:t>
      </w:r>
      <w:r w:rsidRPr="00B518B3">
        <w:rPr>
          <w:rFonts w:ascii="Arial" w:eastAsia="Arial" w:hAnsi="Arial" w:cs="Arial"/>
          <w:color w:val="17365D" w:themeColor="text2" w:themeShade="BF"/>
          <w:spacing w:val="4"/>
          <w:sz w:val="21"/>
          <w:szCs w:val="21"/>
        </w:rPr>
        <w:t>m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en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>t</w:t>
      </w:r>
      <w:r w:rsidRPr="00B518B3">
        <w:rPr>
          <w:rFonts w:ascii="Arial" w:eastAsia="Arial" w:hAnsi="Arial" w:cs="Arial"/>
          <w:color w:val="17365D" w:themeColor="text2" w:themeShade="BF"/>
          <w:spacing w:val="28"/>
          <w:sz w:val="21"/>
          <w:szCs w:val="21"/>
        </w:rPr>
        <w:t xml:space="preserve"> </w:t>
      </w:r>
      <w:r w:rsidRPr="00B518B3">
        <w:rPr>
          <w:rFonts w:ascii="Arial" w:eastAsia="Arial" w:hAnsi="Arial" w:cs="Arial"/>
          <w:color w:val="17365D" w:themeColor="text2" w:themeShade="BF"/>
          <w:spacing w:val="3"/>
          <w:sz w:val="21"/>
          <w:szCs w:val="21"/>
        </w:rPr>
        <w:t>w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it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>h</w:t>
      </w:r>
      <w:r w:rsidRPr="00B518B3">
        <w:rPr>
          <w:rFonts w:ascii="Arial" w:eastAsia="Arial" w:hAnsi="Arial" w:cs="Arial"/>
          <w:color w:val="17365D" w:themeColor="text2" w:themeShade="BF"/>
          <w:spacing w:val="13"/>
          <w:sz w:val="21"/>
          <w:szCs w:val="21"/>
        </w:rPr>
        <w:t xml:space="preserve"> </w:t>
      </w:r>
      <w:r w:rsidRPr="00B518B3">
        <w:rPr>
          <w:rFonts w:ascii="Arial" w:eastAsia="Arial" w:hAnsi="Arial" w:cs="Arial"/>
          <w:color w:val="17365D" w:themeColor="text2" w:themeShade="BF"/>
          <w:spacing w:val="4"/>
          <w:sz w:val="21"/>
          <w:szCs w:val="21"/>
        </w:rPr>
        <w:t>m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o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r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>e</w:t>
      </w:r>
      <w:r w:rsidRPr="00B518B3">
        <w:rPr>
          <w:rFonts w:ascii="Arial" w:eastAsia="Arial" w:hAnsi="Arial" w:cs="Arial"/>
          <w:color w:val="17365D" w:themeColor="text2" w:themeShade="BF"/>
          <w:spacing w:val="15"/>
          <w:sz w:val="21"/>
          <w:szCs w:val="21"/>
        </w:rPr>
        <w:t xml:space="preserve"> 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t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ha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>n</w:t>
      </w:r>
      <w:r w:rsidRPr="00B518B3">
        <w:rPr>
          <w:rFonts w:ascii="Arial" w:eastAsia="Arial" w:hAnsi="Arial" w:cs="Arial"/>
          <w:color w:val="17365D" w:themeColor="text2" w:themeShade="BF"/>
          <w:spacing w:val="14"/>
          <w:sz w:val="21"/>
          <w:szCs w:val="21"/>
        </w:rPr>
        <w:t xml:space="preserve"> 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on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>e</w:t>
      </w:r>
      <w:r w:rsidRPr="00B518B3">
        <w:rPr>
          <w:rFonts w:ascii="Arial" w:eastAsia="Arial" w:hAnsi="Arial" w:cs="Arial"/>
          <w:color w:val="17365D" w:themeColor="text2" w:themeShade="BF"/>
          <w:spacing w:val="12"/>
          <w:sz w:val="21"/>
          <w:szCs w:val="21"/>
        </w:rPr>
        <w:t xml:space="preserve"> 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e</w:t>
      </w:r>
      <w:r w:rsidRPr="00B518B3">
        <w:rPr>
          <w:rFonts w:ascii="Arial" w:eastAsia="Arial" w:hAnsi="Arial" w:cs="Arial"/>
          <w:color w:val="17365D" w:themeColor="text2" w:themeShade="BF"/>
          <w:spacing w:val="4"/>
          <w:sz w:val="21"/>
          <w:szCs w:val="21"/>
        </w:rPr>
        <w:t>m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p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l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oye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 xml:space="preserve">r                                                                </w:t>
      </w:r>
      <w:r w:rsidRPr="00B518B3">
        <w:rPr>
          <w:rFonts w:ascii="Arial" w:eastAsia="Arial" w:hAnsi="Arial" w:cs="Arial"/>
          <w:color w:val="17365D" w:themeColor="text2" w:themeShade="BF"/>
          <w:spacing w:val="36"/>
          <w:sz w:val="21"/>
          <w:szCs w:val="21"/>
        </w:rPr>
        <w:t xml:space="preserve"> </w:t>
      </w:r>
    </w:p>
    <w:p w:rsidR="00D467E3" w:rsidRPr="00B518B3" w:rsidRDefault="00B24000">
      <w:pPr>
        <w:spacing w:before="13"/>
        <w:ind w:left="100"/>
        <w:rPr>
          <w:rFonts w:ascii="Arial" w:eastAsia="Arial" w:hAnsi="Arial" w:cs="Arial"/>
          <w:color w:val="17365D" w:themeColor="text2" w:themeShade="BF"/>
          <w:sz w:val="21"/>
          <w:szCs w:val="21"/>
        </w:rPr>
      </w:pPr>
      <w:r w:rsidRPr="00B518B3">
        <w:rPr>
          <w:rFonts w:ascii="Arial" w:eastAsia="Arial" w:hAnsi="Arial" w:cs="Arial"/>
          <w:color w:val="17365D" w:themeColor="text2" w:themeShade="BF"/>
          <w:spacing w:val="3"/>
          <w:sz w:val="21"/>
          <w:szCs w:val="21"/>
        </w:rPr>
        <w:t>C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hang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i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n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>g</w:t>
      </w:r>
      <w:r w:rsidRPr="00B518B3">
        <w:rPr>
          <w:rFonts w:ascii="Arial" w:eastAsia="Arial" w:hAnsi="Arial" w:cs="Arial"/>
          <w:color w:val="17365D" w:themeColor="text2" w:themeShade="BF"/>
          <w:spacing w:val="23"/>
          <w:sz w:val="21"/>
          <w:szCs w:val="21"/>
        </w:rPr>
        <w:t xml:space="preserve"> 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e</w:t>
      </w:r>
      <w:r w:rsidRPr="00B518B3">
        <w:rPr>
          <w:rFonts w:ascii="Arial" w:eastAsia="Arial" w:hAnsi="Arial" w:cs="Arial"/>
          <w:color w:val="17365D" w:themeColor="text2" w:themeShade="BF"/>
          <w:spacing w:val="3"/>
          <w:sz w:val="21"/>
          <w:szCs w:val="21"/>
        </w:rPr>
        <w:t>m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p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l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oye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 xml:space="preserve">r                                                                                                      </w:t>
      </w:r>
      <w:r w:rsidRPr="00B518B3">
        <w:rPr>
          <w:rFonts w:ascii="Arial" w:eastAsia="Arial" w:hAnsi="Arial" w:cs="Arial"/>
          <w:color w:val="17365D" w:themeColor="text2" w:themeShade="BF"/>
          <w:spacing w:val="39"/>
          <w:sz w:val="21"/>
          <w:szCs w:val="21"/>
        </w:rPr>
        <w:t xml:space="preserve"> </w:t>
      </w:r>
      <w:r w:rsidRPr="00B518B3">
        <w:rPr>
          <w:rFonts w:ascii="Arial" w:eastAsia="Arial" w:hAnsi="Arial" w:cs="Arial"/>
          <w:color w:val="17365D" w:themeColor="text2" w:themeShade="BF"/>
          <w:spacing w:val="15"/>
          <w:sz w:val="21"/>
          <w:szCs w:val="21"/>
        </w:rPr>
        <w:t xml:space="preserve"> </w:t>
      </w:r>
    </w:p>
    <w:p w:rsidR="00D467E3" w:rsidRPr="00B518B3" w:rsidRDefault="00B24000">
      <w:pPr>
        <w:spacing w:before="13"/>
        <w:ind w:left="100"/>
        <w:rPr>
          <w:rFonts w:ascii="Arial" w:eastAsia="Arial" w:hAnsi="Arial" w:cs="Arial"/>
          <w:color w:val="17365D" w:themeColor="text2" w:themeShade="BF"/>
          <w:sz w:val="21"/>
          <w:szCs w:val="21"/>
        </w:rPr>
      </w:pPr>
      <w:r w:rsidRPr="00B518B3">
        <w:rPr>
          <w:rFonts w:ascii="Arial" w:eastAsia="Arial" w:hAnsi="Arial" w:cs="Arial"/>
          <w:color w:val="17365D" w:themeColor="text2" w:themeShade="BF"/>
          <w:spacing w:val="3"/>
          <w:sz w:val="21"/>
          <w:szCs w:val="21"/>
        </w:rPr>
        <w:t>C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hang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i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n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>g</w:t>
      </w:r>
      <w:r w:rsidRPr="00B518B3">
        <w:rPr>
          <w:rFonts w:ascii="Arial" w:eastAsia="Arial" w:hAnsi="Arial" w:cs="Arial"/>
          <w:color w:val="17365D" w:themeColor="text2" w:themeShade="BF"/>
          <w:spacing w:val="23"/>
          <w:sz w:val="21"/>
          <w:szCs w:val="21"/>
        </w:rPr>
        <w:t xml:space="preserve"> 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>a</w:t>
      </w:r>
      <w:r w:rsidRPr="00B518B3">
        <w:rPr>
          <w:rFonts w:ascii="Arial" w:eastAsia="Arial" w:hAnsi="Arial" w:cs="Arial"/>
          <w:color w:val="17365D" w:themeColor="text2" w:themeShade="BF"/>
          <w:spacing w:val="7"/>
          <w:sz w:val="21"/>
          <w:szCs w:val="21"/>
        </w:rPr>
        <w:t xml:space="preserve"> 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na</w:t>
      </w:r>
      <w:r w:rsidRPr="00B518B3">
        <w:rPr>
          <w:rFonts w:ascii="Arial" w:eastAsia="Arial" w:hAnsi="Arial" w:cs="Arial"/>
          <w:color w:val="17365D" w:themeColor="text2" w:themeShade="BF"/>
          <w:spacing w:val="3"/>
          <w:sz w:val="21"/>
          <w:szCs w:val="21"/>
        </w:rPr>
        <w:t>m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 xml:space="preserve">e                                                                                                         </w:t>
      </w:r>
      <w:r w:rsidRPr="00B518B3">
        <w:rPr>
          <w:rFonts w:ascii="Arial" w:eastAsia="Arial" w:hAnsi="Arial" w:cs="Arial"/>
          <w:color w:val="17365D" w:themeColor="text2" w:themeShade="BF"/>
          <w:spacing w:val="29"/>
          <w:sz w:val="21"/>
          <w:szCs w:val="21"/>
        </w:rPr>
        <w:t xml:space="preserve"> </w:t>
      </w:r>
      <w:r w:rsidRPr="00B518B3">
        <w:rPr>
          <w:rFonts w:ascii="Arial" w:eastAsia="Arial" w:hAnsi="Arial" w:cs="Arial"/>
          <w:color w:val="17365D" w:themeColor="text2" w:themeShade="BF"/>
          <w:spacing w:val="15"/>
          <w:sz w:val="21"/>
          <w:szCs w:val="21"/>
        </w:rPr>
        <w:t xml:space="preserve"> </w:t>
      </w:r>
    </w:p>
    <w:p w:rsidR="00BF7ADF" w:rsidRDefault="00B24000">
      <w:pPr>
        <w:spacing w:before="13"/>
        <w:ind w:left="100"/>
        <w:rPr>
          <w:rFonts w:ascii="Arial" w:eastAsia="Arial" w:hAnsi="Arial" w:cs="Arial"/>
          <w:color w:val="17365D" w:themeColor="text2" w:themeShade="BF"/>
          <w:sz w:val="21"/>
          <w:szCs w:val="21"/>
        </w:rPr>
      </w:pPr>
      <w:r w:rsidRPr="00B518B3">
        <w:rPr>
          <w:rFonts w:ascii="Arial" w:eastAsia="Arial" w:hAnsi="Arial" w:cs="Arial"/>
          <w:color w:val="17365D" w:themeColor="text2" w:themeShade="BF"/>
          <w:spacing w:val="3"/>
          <w:sz w:val="21"/>
          <w:szCs w:val="21"/>
        </w:rPr>
        <w:t>R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e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t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u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r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n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i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n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>g</w:t>
      </w:r>
      <w:r w:rsidRPr="00B518B3">
        <w:rPr>
          <w:rFonts w:ascii="Arial" w:eastAsia="Arial" w:hAnsi="Arial" w:cs="Arial"/>
          <w:color w:val="17365D" w:themeColor="text2" w:themeShade="BF"/>
          <w:spacing w:val="24"/>
          <w:sz w:val="21"/>
          <w:szCs w:val="21"/>
        </w:rPr>
        <w:t xml:space="preserve"> 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passe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>s</w:t>
      </w:r>
    </w:p>
    <w:p w:rsidR="00BF7ADF" w:rsidRDefault="00BF7ADF">
      <w:pPr>
        <w:spacing w:before="13"/>
        <w:ind w:left="100"/>
        <w:rPr>
          <w:rFonts w:ascii="Arial" w:eastAsia="Arial" w:hAnsi="Arial" w:cs="Arial"/>
          <w:color w:val="17365D" w:themeColor="text2" w:themeShade="BF"/>
          <w:sz w:val="21"/>
          <w:szCs w:val="21"/>
        </w:rPr>
      </w:pPr>
    </w:p>
    <w:p w:rsidR="00D467E3" w:rsidRPr="00BF7ADF" w:rsidRDefault="00BF7ADF">
      <w:pPr>
        <w:spacing w:before="8"/>
        <w:ind w:left="100"/>
        <w:rPr>
          <w:rFonts w:ascii="Arial" w:eastAsia="Arial" w:hAnsi="Arial" w:cs="Arial"/>
          <w:b/>
          <w:color w:val="17365D" w:themeColor="text2" w:themeShade="BF"/>
          <w:sz w:val="21"/>
          <w:szCs w:val="21"/>
        </w:rPr>
      </w:pPr>
      <w:r>
        <w:rPr>
          <w:rFonts w:ascii="Arial" w:eastAsia="Arial" w:hAnsi="Arial" w:cs="Arial"/>
          <w:b/>
          <w:color w:val="17365D" w:themeColor="text2" w:themeShade="BF"/>
          <w:spacing w:val="3"/>
          <w:sz w:val="21"/>
          <w:szCs w:val="21"/>
        </w:rPr>
        <w:t xml:space="preserve">Section 6: 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pacing w:val="3"/>
          <w:sz w:val="21"/>
          <w:szCs w:val="21"/>
        </w:rPr>
        <w:t>S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pacing w:val="2"/>
          <w:sz w:val="21"/>
          <w:szCs w:val="21"/>
        </w:rPr>
        <w:t>uspens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pacing w:val="1"/>
          <w:sz w:val="21"/>
          <w:szCs w:val="21"/>
        </w:rPr>
        <w:t>i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pacing w:val="2"/>
          <w:sz w:val="21"/>
          <w:szCs w:val="21"/>
        </w:rPr>
        <w:t>o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z w:val="21"/>
          <w:szCs w:val="21"/>
        </w:rPr>
        <w:t>n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pacing w:val="27"/>
          <w:sz w:val="21"/>
          <w:szCs w:val="21"/>
        </w:rPr>
        <w:t xml:space="preserve"> 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pacing w:val="2"/>
          <w:sz w:val="21"/>
          <w:szCs w:val="21"/>
        </w:rPr>
        <w:t>an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z w:val="21"/>
          <w:szCs w:val="21"/>
        </w:rPr>
        <w:t>d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pacing w:val="12"/>
          <w:sz w:val="21"/>
          <w:szCs w:val="21"/>
        </w:rPr>
        <w:t xml:space="preserve"> 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pacing w:val="1"/>
          <w:sz w:val="21"/>
          <w:szCs w:val="21"/>
        </w:rPr>
        <w:t>r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pacing w:val="2"/>
          <w:sz w:val="21"/>
          <w:szCs w:val="21"/>
        </w:rPr>
        <w:t>eac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pacing w:val="1"/>
          <w:sz w:val="21"/>
          <w:szCs w:val="21"/>
        </w:rPr>
        <w:t>ti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pacing w:val="2"/>
          <w:sz w:val="21"/>
          <w:szCs w:val="21"/>
        </w:rPr>
        <w:t>va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pacing w:val="1"/>
          <w:sz w:val="21"/>
          <w:szCs w:val="21"/>
        </w:rPr>
        <w:t>ti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pacing w:val="2"/>
          <w:sz w:val="21"/>
          <w:szCs w:val="21"/>
        </w:rPr>
        <w:t>o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z w:val="21"/>
          <w:szCs w:val="21"/>
        </w:rPr>
        <w:t>n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pacing w:val="28"/>
          <w:sz w:val="21"/>
          <w:szCs w:val="21"/>
        </w:rPr>
        <w:t xml:space="preserve"> 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pacing w:val="2"/>
          <w:sz w:val="21"/>
          <w:szCs w:val="21"/>
        </w:rPr>
        <w:t>o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z w:val="21"/>
          <w:szCs w:val="21"/>
        </w:rPr>
        <w:t>f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pacing w:val="7"/>
          <w:sz w:val="21"/>
          <w:szCs w:val="21"/>
        </w:rPr>
        <w:t xml:space="preserve"> 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pacing w:val="2"/>
          <w:sz w:val="21"/>
          <w:szCs w:val="21"/>
        </w:rPr>
        <w:t>a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z w:val="21"/>
          <w:szCs w:val="21"/>
        </w:rPr>
        <w:t>n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pacing w:val="10"/>
          <w:sz w:val="21"/>
          <w:szCs w:val="21"/>
        </w:rPr>
        <w:t xml:space="preserve"> 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pacing w:val="3"/>
          <w:sz w:val="21"/>
          <w:szCs w:val="21"/>
        </w:rPr>
        <w:t>A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pacing w:val="1"/>
          <w:sz w:val="21"/>
          <w:szCs w:val="21"/>
        </w:rPr>
        <w:t>ir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pacing w:val="2"/>
          <w:sz w:val="21"/>
          <w:szCs w:val="21"/>
        </w:rPr>
        <w:t>po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pacing w:val="1"/>
          <w:sz w:val="21"/>
          <w:szCs w:val="21"/>
        </w:rPr>
        <w:t>r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z w:val="21"/>
          <w:szCs w:val="21"/>
        </w:rPr>
        <w:t>t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pacing w:val="18"/>
          <w:sz w:val="21"/>
          <w:szCs w:val="21"/>
        </w:rPr>
        <w:t xml:space="preserve"> 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pacing w:val="1"/>
          <w:sz w:val="21"/>
          <w:szCs w:val="21"/>
        </w:rPr>
        <w:t>I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z w:val="21"/>
          <w:szCs w:val="21"/>
        </w:rPr>
        <w:t>D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pacing w:val="11"/>
          <w:sz w:val="21"/>
          <w:szCs w:val="21"/>
        </w:rPr>
        <w:t xml:space="preserve"> 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pacing w:val="2"/>
          <w:sz w:val="21"/>
          <w:szCs w:val="21"/>
        </w:rPr>
        <w:t>pas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z w:val="21"/>
          <w:szCs w:val="21"/>
        </w:rPr>
        <w:t xml:space="preserve">s                                                    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pacing w:val="18"/>
          <w:sz w:val="21"/>
          <w:szCs w:val="21"/>
        </w:rPr>
        <w:t xml:space="preserve"> </w:t>
      </w:r>
      <w:r w:rsidR="00B24000" w:rsidRPr="00BF7ADF">
        <w:rPr>
          <w:rFonts w:ascii="Arial" w:eastAsia="Arial" w:hAnsi="Arial" w:cs="Arial"/>
          <w:b/>
          <w:color w:val="17365D" w:themeColor="text2" w:themeShade="BF"/>
          <w:spacing w:val="16"/>
          <w:sz w:val="21"/>
          <w:szCs w:val="21"/>
        </w:rPr>
        <w:t xml:space="preserve"> </w:t>
      </w:r>
    </w:p>
    <w:p w:rsidR="00D467E3" w:rsidRPr="00B518B3" w:rsidRDefault="00B24000">
      <w:pPr>
        <w:spacing w:before="13"/>
        <w:ind w:left="100"/>
        <w:rPr>
          <w:rFonts w:ascii="Arial" w:eastAsia="Arial" w:hAnsi="Arial" w:cs="Arial"/>
          <w:color w:val="17365D" w:themeColor="text2" w:themeShade="BF"/>
          <w:sz w:val="21"/>
          <w:szCs w:val="21"/>
        </w:rPr>
      </w:pP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Los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>t</w:t>
      </w:r>
      <w:r w:rsidRPr="00B518B3">
        <w:rPr>
          <w:rFonts w:ascii="Arial" w:eastAsia="Arial" w:hAnsi="Arial" w:cs="Arial"/>
          <w:color w:val="17365D" w:themeColor="text2" w:themeShade="BF"/>
          <w:spacing w:val="12"/>
          <w:sz w:val="21"/>
          <w:szCs w:val="21"/>
        </w:rPr>
        <w:t xml:space="preserve"> 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o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>r</w:t>
      </w:r>
      <w:r w:rsidRPr="00B518B3">
        <w:rPr>
          <w:rFonts w:ascii="Arial" w:eastAsia="Arial" w:hAnsi="Arial" w:cs="Arial"/>
          <w:color w:val="17365D" w:themeColor="text2" w:themeShade="BF"/>
          <w:spacing w:val="8"/>
          <w:sz w:val="21"/>
          <w:szCs w:val="21"/>
        </w:rPr>
        <w:t xml:space="preserve"> 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s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t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o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l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e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>n</w:t>
      </w:r>
      <w:r w:rsidRPr="00B518B3">
        <w:rPr>
          <w:rFonts w:ascii="Arial" w:eastAsia="Arial" w:hAnsi="Arial" w:cs="Arial"/>
          <w:color w:val="17365D" w:themeColor="text2" w:themeShade="BF"/>
          <w:spacing w:val="17"/>
          <w:sz w:val="21"/>
          <w:szCs w:val="21"/>
        </w:rPr>
        <w:t xml:space="preserve"> 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passe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 xml:space="preserve">s                                                                                                   </w:t>
      </w:r>
      <w:r w:rsidRPr="00B518B3">
        <w:rPr>
          <w:rFonts w:ascii="Arial" w:eastAsia="Arial" w:hAnsi="Arial" w:cs="Arial"/>
          <w:color w:val="17365D" w:themeColor="text2" w:themeShade="BF"/>
          <w:spacing w:val="39"/>
          <w:sz w:val="21"/>
          <w:szCs w:val="21"/>
        </w:rPr>
        <w:t xml:space="preserve"> </w:t>
      </w:r>
      <w:r w:rsidRPr="00B518B3">
        <w:rPr>
          <w:rFonts w:ascii="Arial" w:eastAsia="Arial" w:hAnsi="Arial" w:cs="Arial"/>
          <w:color w:val="17365D" w:themeColor="text2" w:themeShade="BF"/>
          <w:spacing w:val="15"/>
          <w:sz w:val="21"/>
          <w:szCs w:val="21"/>
        </w:rPr>
        <w:t xml:space="preserve"> </w:t>
      </w:r>
    </w:p>
    <w:p w:rsidR="00D467E3" w:rsidRDefault="00B24000">
      <w:pPr>
        <w:spacing w:before="13"/>
        <w:ind w:left="100"/>
        <w:rPr>
          <w:rFonts w:ascii="Arial" w:eastAsia="Arial" w:hAnsi="Arial" w:cs="Arial"/>
          <w:sz w:val="21"/>
          <w:szCs w:val="21"/>
        </w:rPr>
      </w:pPr>
      <w:r w:rsidRPr="00B518B3">
        <w:rPr>
          <w:rFonts w:ascii="Arial" w:eastAsia="Arial" w:hAnsi="Arial" w:cs="Arial"/>
          <w:color w:val="17365D" w:themeColor="text2" w:themeShade="BF"/>
          <w:spacing w:val="3"/>
          <w:sz w:val="21"/>
          <w:szCs w:val="21"/>
        </w:rPr>
        <w:t>M</w:t>
      </w:r>
      <w:r w:rsidRPr="00B518B3">
        <w:rPr>
          <w:rFonts w:ascii="Arial" w:eastAsia="Arial" w:hAnsi="Arial" w:cs="Arial"/>
          <w:color w:val="17365D" w:themeColor="text2" w:themeShade="BF"/>
          <w:spacing w:val="1"/>
          <w:sz w:val="21"/>
          <w:szCs w:val="21"/>
        </w:rPr>
        <w:t>i</w:t>
      </w:r>
      <w:r w:rsidRPr="00B518B3">
        <w:rPr>
          <w:rFonts w:ascii="Arial" w:eastAsia="Arial" w:hAnsi="Arial" w:cs="Arial"/>
          <w:color w:val="17365D" w:themeColor="text2" w:themeShade="BF"/>
          <w:spacing w:val="2"/>
          <w:sz w:val="21"/>
          <w:szCs w:val="21"/>
        </w:rPr>
        <w:t>sus</w:t>
      </w:r>
      <w:r w:rsidRPr="00B518B3">
        <w:rPr>
          <w:rFonts w:ascii="Arial" w:eastAsia="Arial" w:hAnsi="Arial" w:cs="Arial"/>
          <w:color w:val="17365D" w:themeColor="text2" w:themeShade="BF"/>
          <w:sz w:val="21"/>
          <w:szCs w:val="21"/>
        </w:rPr>
        <w:t xml:space="preserve">e                                                                                                                           </w:t>
      </w:r>
      <w:r w:rsidRPr="00B518B3">
        <w:rPr>
          <w:rFonts w:ascii="Arial" w:eastAsia="Arial" w:hAnsi="Arial" w:cs="Arial"/>
          <w:color w:val="17365D" w:themeColor="text2" w:themeShade="BF"/>
          <w:spacing w:val="25"/>
          <w:sz w:val="21"/>
          <w:szCs w:val="21"/>
        </w:rPr>
        <w:t xml:space="preserve"> </w:t>
      </w:r>
    </w:p>
    <w:p w:rsidR="00D467E3" w:rsidRDefault="00D467E3">
      <w:pPr>
        <w:spacing w:before="3" w:line="260" w:lineRule="exact"/>
        <w:rPr>
          <w:sz w:val="26"/>
          <w:szCs w:val="26"/>
        </w:rPr>
      </w:pPr>
    </w:p>
    <w:p w:rsidR="00D467E3" w:rsidRDefault="00B24000">
      <w:pPr>
        <w:ind w:left="100"/>
        <w:rPr>
          <w:rFonts w:ascii="Arial" w:eastAsia="Arial" w:hAnsi="Arial" w:cs="Arial"/>
          <w:color w:val="203367"/>
          <w:w w:val="102"/>
          <w:sz w:val="21"/>
          <w:szCs w:val="21"/>
        </w:rPr>
      </w:pPr>
      <w:r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A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ppend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color w:val="203367"/>
          <w:sz w:val="21"/>
          <w:szCs w:val="21"/>
        </w:rPr>
        <w:t>x</w:t>
      </w:r>
      <w:r>
        <w:rPr>
          <w:rFonts w:ascii="Arial" w:eastAsia="Arial" w:hAnsi="Arial" w:cs="Arial"/>
          <w:b/>
          <w:color w:val="203367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z w:val="21"/>
          <w:szCs w:val="21"/>
        </w:rPr>
        <w:t xml:space="preserve">1   </w:t>
      </w:r>
      <w:r>
        <w:rPr>
          <w:rFonts w:ascii="Arial" w:eastAsia="Arial" w:hAnsi="Arial" w:cs="Arial"/>
          <w:b/>
          <w:color w:val="203367"/>
          <w:spacing w:val="26"/>
          <w:sz w:val="21"/>
          <w:szCs w:val="21"/>
        </w:rPr>
        <w:t xml:space="preserve"> </w:t>
      </w:r>
      <w:r w:rsidRPr="00B518B3">
        <w:rPr>
          <w:rFonts w:ascii="Arial" w:eastAsia="Arial" w:hAnsi="Arial" w:cs="Arial"/>
          <w:color w:val="203367"/>
          <w:spacing w:val="3"/>
          <w:sz w:val="21"/>
          <w:szCs w:val="21"/>
        </w:rPr>
        <w:t>D</w:t>
      </w:r>
      <w:r w:rsidRPr="00B518B3">
        <w:rPr>
          <w:rFonts w:ascii="Arial" w:eastAsia="Arial" w:hAnsi="Arial" w:cs="Arial"/>
          <w:color w:val="203367"/>
          <w:spacing w:val="1"/>
          <w:sz w:val="21"/>
          <w:szCs w:val="21"/>
        </w:rPr>
        <w:t>i</w:t>
      </w:r>
      <w:r w:rsidRPr="00B518B3">
        <w:rPr>
          <w:rFonts w:ascii="Arial" w:eastAsia="Arial" w:hAnsi="Arial" w:cs="Arial"/>
          <w:color w:val="203367"/>
          <w:spacing w:val="2"/>
          <w:sz w:val="21"/>
          <w:szCs w:val="21"/>
        </w:rPr>
        <w:t>s</w:t>
      </w:r>
      <w:r w:rsidRPr="00B518B3">
        <w:rPr>
          <w:rFonts w:ascii="Arial" w:eastAsia="Arial" w:hAnsi="Arial" w:cs="Arial"/>
          <w:color w:val="203367"/>
          <w:spacing w:val="3"/>
          <w:sz w:val="21"/>
          <w:szCs w:val="21"/>
        </w:rPr>
        <w:t>qu</w:t>
      </w:r>
      <w:r w:rsidRPr="00B518B3">
        <w:rPr>
          <w:rFonts w:ascii="Arial" w:eastAsia="Arial" w:hAnsi="Arial" w:cs="Arial"/>
          <w:color w:val="203367"/>
          <w:spacing w:val="2"/>
          <w:sz w:val="21"/>
          <w:szCs w:val="21"/>
        </w:rPr>
        <w:t>a</w:t>
      </w:r>
      <w:r w:rsidRPr="00B518B3">
        <w:rPr>
          <w:rFonts w:ascii="Arial" w:eastAsia="Arial" w:hAnsi="Arial" w:cs="Arial"/>
          <w:color w:val="203367"/>
          <w:spacing w:val="1"/>
          <w:sz w:val="21"/>
          <w:szCs w:val="21"/>
        </w:rPr>
        <w:t>lif</w:t>
      </w:r>
      <w:r w:rsidRPr="00B518B3">
        <w:rPr>
          <w:rFonts w:ascii="Arial" w:eastAsia="Arial" w:hAnsi="Arial" w:cs="Arial"/>
          <w:color w:val="203367"/>
          <w:spacing w:val="2"/>
          <w:sz w:val="21"/>
          <w:szCs w:val="21"/>
        </w:rPr>
        <w:t>y</w:t>
      </w:r>
      <w:r w:rsidRPr="00B518B3">
        <w:rPr>
          <w:rFonts w:ascii="Arial" w:eastAsia="Arial" w:hAnsi="Arial" w:cs="Arial"/>
          <w:color w:val="203367"/>
          <w:spacing w:val="1"/>
          <w:sz w:val="21"/>
          <w:szCs w:val="21"/>
        </w:rPr>
        <w:t>i</w:t>
      </w:r>
      <w:r w:rsidRPr="00B518B3">
        <w:rPr>
          <w:rFonts w:ascii="Arial" w:eastAsia="Arial" w:hAnsi="Arial" w:cs="Arial"/>
          <w:color w:val="203367"/>
          <w:spacing w:val="3"/>
          <w:sz w:val="21"/>
          <w:szCs w:val="21"/>
        </w:rPr>
        <w:t>n</w:t>
      </w:r>
      <w:r w:rsidRPr="00B518B3">
        <w:rPr>
          <w:rFonts w:ascii="Arial" w:eastAsia="Arial" w:hAnsi="Arial" w:cs="Arial"/>
          <w:color w:val="203367"/>
          <w:sz w:val="21"/>
          <w:szCs w:val="21"/>
        </w:rPr>
        <w:t>g</w:t>
      </w:r>
      <w:r w:rsidRPr="00B518B3">
        <w:rPr>
          <w:rFonts w:ascii="Arial" w:eastAsia="Arial" w:hAnsi="Arial" w:cs="Arial"/>
          <w:color w:val="203367"/>
          <w:spacing w:val="33"/>
          <w:sz w:val="21"/>
          <w:szCs w:val="21"/>
        </w:rPr>
        <w:t xml:space="preserve"> </w:t>
      </w:r>
      <w:r w:rsidRPr="00B518B3">
        <w:rPr>
          <w:rFonts w:ascii="Arial" w:eastAsia="Arial" w:hAnsi="Arial" w:cs="Arial"/>
          <w:color w:val="203367"/>
          <w:spacing w:val="3"/>
          <w:w w:val="102"/>
          <w:sz w:val="21"/>
          <w:szCs w:val="21"/>
        </w:rPr>
        <w:t>o</w:t>
      </w:r>
      <w:r w:rsidRPr="00B518B3">
        <w:rPr>
          <w:rFonts w:ascii="Arial" w:eastAsia="Arial" w:hAnsi="Arial" w:cs="Arial"/>
          <w:color w:val="203367"/>
          <w:spacing w:val="1"/>
          <w:w w:val="102"/>
          <w:sz w:val="21"/>
          <w:szCs w:val="21"/>
        </w:rPr>
        <w:t>ff</w:t>
      </w:r>
      <w:r w:rsidRPr="00B518B3">
        <w:rPr>
          <w:rFonts w:ascii="Arial" w:eastAsia="Arial" w:hAnsi="Arial" w:cs="Arial"/>
          <w:color w:val="203367"/>
          <w:spacing w:val="2"/>
          <w:w w:val="102"/>
          <w:sz w:val="21"/>
          <w:szCs w:val="21"/>
        </w:rPr>
        <w:t>e</w:t>
      </w:r>
      <w:r w:rsidRPr="00B518B3">
        <w:rPr>
          <w:rFonts w:ascii="Arial" w:eastAsia="Arial" w:hAnsi="Arial" w:cs="Arial"/>
          <w:color w:val="203367"/>
          <w:spacing w:val="3"/>
          <w:w w:val="102"/>
          <w:sz w:val="21"/>
          <w:szCs w:val="21"/>
        </w:rPr>
        <w:t>n</w:t>
      </w:r>
      <w:r w:rsidRPr="00B518B3">
        <w:rPr>
          <w:rFonts w:ascii="Arial" w:eastAsia="Arial" w:hAnsi="Arial" w:cs="Arial"/>
          <w:color w:val="203367"/>
          <w:spacing w:val="2"/>
          <w:w w:val="102"/>
          <w:sz w:val="21"/>
          <w:szCs w:val="21"/>
        </w:rPr>
        <w:t>ce</w:t>
      </w:r>
      <w:r w:rsidRPr="00B518B3">
        <w:rPr>
          <w:rFonts w:ascii="Arial" w:eastAsia="Arial" w:hAnsi="Arial" w:cs="Arial"/>
          <w:color w:val="203367"/>
          <w:w w:val="102"/>
          <w:sz w:val="21"/>
          <w:szCs w:val="21"/>
        </w:rPr>
        <w:t>s</w:t>
      </w:r>
    </w:p>
    <w:p w:rsidR="002E2AC2" w:rsidRDefault="002E2AC2">
      <w:pPr>
        <w:ind w:left="100"/>
        <w:rPr>
          <w:rFonts w:ascii="Arial" w:eastAsia="Arial" w:hAnsi="Arial" w:cs="Arial"/>
          <w:color w:val="203367"/>
          <w:w w:val="102"/>
          <w:sz w:val="21"/>
          <w:szCs w:val="21"/>
        </w:rPr>
      </w:pPr>
    </w:p>
    <w:p w:rsidR="002E2AC2" w:rsidRDefault="002E2AC2">
      <w:pPr>
        <w:ind w:left="100"/>
        <w:rPr>
          <w:rFonts w:ascii="Arial" w:eastAsia="Arial" w:hAnsi="Arial" w:cs="Arial"/>
          <w:color w:val="203367"/>
          <w:w w:val="102"/>
          <w:sz w:val="21"/>
          <w:szCs w:val="21"/>
        </w:rPr>
      </w:pPr>
    </w:p>
    <w:p w:rsidR="002E2AC2" w:rsidRDefault="002E2AC2">
      <w:pPr>
        <w:ind w:left="100"/>
        <w:rPr>
          <w:rFonts w:ascii="Arial" w:eastAsia="Arial" w:hAnsi="Arial" w:cs="Arial"/>
          <w:color w:val="203367"/>
          <w:w w:val="102"/>
          <w:sz w:val="21"/>
          <w:szCs w:val="21"/>
        </w:rPr>
      </w:pPr>
    </w:p>
    <w:p w:rsidR="002E2AC2" w:rsidRDefault="002E2AC2">
      <w:pPr>
        <w:ind w:left="100"/>
        <w:rPr>
          <w:rFonts w:ascii="Arial" w:eastAsia="Arial" w:hAnsi="Arial" w:cs="Arial"/>
          <w:color w:val="203367"/>
          <w:w w:val="102"/>
          <w:sz w:val="21"/>
          <w:szCs w:val="21"/>
        </w:rPr>
      </w:pPr>
    </w:p>
    <w:p w:rsidR="002E2AC2" w:rsidRDefault="002E2AC2">
      <w:pPr>
        <w:ind w:left="100"/>
        <w:rPr>
          <w:rFonts w:ascii="Arial" w:eastAsia="Arial" w:hAnsi="Arial" w:cs="Arial"/>
          <w:color w:val="203367"/>
          <w:w w:val="102"/>
          <w:sz w:val="21"/>
          <w:szCs w:val="21"/>
        </w:rPr>
      </w:pPr>
    </w:p>
    <w:p w:rsidR="002E2AC2" w:rsidRDefault="002E2AC2">
      <w:pPr>
        <w:ind w:left="100"/>
        <w:rPr>
          <w:rFonts w:ascii="Arial" w:eastAsia="Arial" w:hAnsi="Arial" w:cs="Arial"/>
          <w:color w:val="203367"/>
          <w:w w:val="102"/>
          <w:sz w:val="21"/>
          <w:szCs w:val="21"/>
        </w:rPr>
      </w:pPr>
    </w:p>
    <w:p w:rsidR="002E2AC2" w:rsidRDefault="002E2AC2">
      <w:pPr>
        <w:ind w:left="100"/>
        <w:rPr>
          <w:rFonts w:ascii="Arial" w:eastAsia="Arial" w:hAnsi="Arial" w:cs="Arial"/>
          <w:color w:val="203367"/>
          <w:w w:val="102"/>
          <w:sz w:val="21"/>
          <w:szCs w:val="21"/>
        </w:rPr>
      </w:pPr>
    </w:p>
    <w:p w:rsidR="002E2AC2" w:rsidRDefault="002E2AC2">
      <w:pPr>
        <w:ind w:left="100"/>
        <w:rPr>
          <w:rFonts w:ascii="Arial" w:eastAsia="Arial" w:hAnsi="Arial" w:cs="Arial"/>
          <w:color w:val="203367"/>
          <w:w w:val="102"/>
          <w:sz w:val="21"/>
          <w:szCs w:val="21"/>
        </w:rPr>
      </w:pPr>
    </w:p>
    <w:p w:rsidR="002E2AC2" w:rsidRDefault="002E2AC2">
      <w:pPr>
        <w:ind w:left="100"/>
        <w:rPr>
          <w:rFonts w:ascii="Arial" w:eastAsia="Arial" w:hAnsi="Arial" w:cs="Arial"/>
          <w:color w:val="203367"/>
          <w:w w:val="102"/>
          <w:sz w:val="21"/>
          <w:szCs w:val="21"/>
        </w:rPr>
      </w:pPr>
    </w:p>
    <w:p w:rsidR="002E2AC2" w:rsidRDefault="002E2AC2">
      <w:pPr>
        <w:ind w:left="100"/>
        <w:rPr>
          <w:rFonts w:ascii="Arial" w:eastAsia="Arial" w:hAnsi="Arial" w:cs="Arial"/>
          <w:color w:val="203367"/>
          <w:w w:val="102"/>
          <w:sz w:val="21"/>
          <w:szCs w:val="21"/>
        </w:rPr>
      </w:pPr>
    </w:p>
    <w:p w:rsidR="002E2AC2" w:rsidRDefault="002E2AC2">
      <w:pPr>
        <w:ind w:left="100"/>
        <w:rPr>
          <w:rFonts w:ascii="Arial" w:eastAsia="Arial" w:hAnsi="Arial" w:cs="Arial"/>
          <w:color w:val="203367"/>
          <w:w w:val="102"/>
          <w:sz w:val="21"/>
          <w:szCs w:val="21"/>
        </w:rPr>
      </w:pPr>
    </w:p>
    <w:p w:rsidR="002E2AC2" w:rsidRDefault="002E2AC2">
      <w:pPr>
        <w:ind w:left="100"/>
        <w:rPr>
          <w:rFonts w:ascii="Arial" w:eastAsia="Arial" w:hAnsi="Arial" w:cs="Arial"/>
          <w:color w:val="203367"/>
          <w:w w:val="102"/>
          <w:sz w:val="21"/>
          <w:szCs w:val="21"/>
        </w:rPr>
      </w:pPr>
    </w:p>
    <w:p w:rsidR="002E2AC2" w:rsidRDefault="002E2AC2">
      <w:pPr>
        <w:ind w:left="100"/>
        <w:rPr>
          <w:rFonts w:ascii="Arial" w:eastAsia="Arial" w:hAnsi="Arial" w:cs="Arial"/>
          <w:color w:val="203367"/>
          <w:w w:val="102"/>
          <w:sz w:val="21"/>
          <w:szCs w:val="21"/>
        </w:rPr>
      </w:pPr>
    </w:p>
    <w:p w:rsidR="002E2AC2" w:rsidRDefault="002E2AC2">
      <w:pPr>
        <w:ind w:left="100"/>
        <w:rPr>
          <w:rFonts w:ascii="Arial" w:eastAsia="Arial" w:hAnsi="Arial" w:cs="Arial"/>
          <w:color w:val="203367"/>
          <w:w w:val="102"/>
          <w:sz w:val="21"/>
          <w:szCs w:val="21"/>
        </w:rPr>
      </w:pPr>
    </w:p>
    <w:p w:rsidR="002E2AC2" w:rsidRDefault="002E2AC2">
      <w:pPr>
        <w:ind w:left="100"/>
        <w:rPr>
          <w:rFonts w:ascii="Arial" w:eastAsia="Arial" w:hAnsi="Arial" w:cs="Arial"/>
          <w:color w:val="203367"/>
          <w:w w:val="102"/>
          <w:sz w:val="21"/>
          <w:szCs w:val="21"/>
        </w:rPr>
      </w:pPr>
    </w:p>
    <w:p w:rsidR="002E2AC2" w:rsidRDefault="002E2AC2">
      <w:pPr>
        <w:ind w:left="100"/>
        <w:rPr>
          <w:rFonts w:ascii="Arial" w:eastAsia="Arial" w:hAnsi="Arial" w:cs="Arial"/>
          <w:color w:val="203367"/>
          <w:w w:val="102"/>
          <w:sz w:val="21"/>
          <w:szCs w:val="21"/>
        </w:rPr>
      </w:pPr>
    </w:p>
    <w:p w:rsidR="002E2AC2" w:rsidRDefault="002E2AC2">
      <w:pPr>
        <w:ind w:left="100"/>
        <w:rPr>
          <w:rFonts w:ascii="Arial" w:eastAsia="Arial" w:hAnsi="Arial" w:cs="Arial"/>
          <w:color w:val="203367"/>
          <w:w w:val="102"/>
          <w:sz w:val="21"/>
          <w:szCs w:val="21"/>
        </w:rPr>
      </w:pPr>
    </w:p>
    <w:p w:rsidR="002E2AC2" w:rsidRDefault="002E2AC2">
      <w:pPr>
        <w:ind w:left="100"/>
        <w:rPr>
          <w:rFonts w:ascii="Arial" w:eastAsia="Arial" w:hAnsi="Arial" w:cs="Arial"/>
          <w:color w:val="203367"/>
          <w:w w:val="102"/>
          <w:sz w:val="21"/>
          <w:szCs w:val="21"/>
        </w:rPr>
      </w:pPr>
    </w:p>
    <w:p w:rsidR="002E2AC2" w:rsidRDefault="002E2AC2">
      <w:pPr>
        <w:ind w:left="100"/>
        <w:rPr>
          <w:rFonts w:ascii="Arial" w:eastAsia="Arial" w:hAnsi="Arial" w:cs="Arial"/>
          <w:color w:val="203367"/>
          <w:w w:val="102"/>
          <w:sz w:val="21"/>
          <w:szCs w:val="21"/>
        </w:rPr>
      </w:pPr>
    </w:p>
    <w:p w:rsidR="002E2AC2" w:rsidRDefault="002E2AC2">
      <w:pPr>
        <w:ind w:left="100"/>
        <w:rPr>
          <w:rFonts w:ascii="Arial" w:eastAsia="Arial" w:hAnsi="Arial" w:cs="Arial"/>
          <w:color w:val="203367"/>
          <w:w w:val="102"/>
          <w:sz w:val="21"/>
          <w:szCs w:val="21"/>
        </w:rPr>
      </w:pPr>
    </w:p>
    <w:p w:rsidR="002E2AC2" w:rsidRDefault="002E2AC2">
      <w:pPr>
        <w:ind w:left="100"/>
        <w:rPr>
          <w:rFonts w:ascii="Arial" w:eastAsia="Arial" w:hAnsi="Arial" w:cs="Arial"/>
          <w:color w:val="203367"/>
          <w:w w:val="102"/>
          <w:sz w:val="21"/>
          <w:szCs w:val="21"/>
        </w:rPr>
      </w:pPr>
    </w:p>
    <w:p w:rsidR="002E2AC2" w:rsidRDefault="002E2AC2">
      <w:pPr>
        <w:ind w:left="100"/>
        <w:rPr>
          <w:rFonts w:ascii="Arial" w:eastAsia="Arial" w:hAnsi="Arial" w:cs="Arial"/>
          <w:color w:val="203367"/>
          <w:w w:val="102"/>
          <w:sz w:val="21"/>
          <w:szCs w:val="21"/>
        </w:rPr>
      </w:pPr>
    </w:p>
    <w:p w:rsidR="002E2AC2" w:rsidRDefault="002E2AC2">
      <w:pPr>
        <w:ind w:left="100"/>
        <w:rPr>
          <w:rFonts w:ascii="Arial" w:eastAsia="Arial" w:hAnsi="Arial" w:cs="Arial"/>
          <w:color w:val="203367"/>
          <w:w w:val="102"/>
          <w:sz w:val="21"/>
          <w:szCs w:val="21"/>
        </w:rPr>
      </w:pPr>
    </w:p>
    <w:p w:rsidR="00B518B3" w:rsidRDefault="00B518B3">
      <w:pPr>
        <w:ind w:left="100"/>
        <w:rPr>
          <w:rFonts w:ascii="Arial" w:eastAsia="Arial" w:hAnsi="Arial" w:cs="Arial"/>
          <w:sz w:val="21"/>
          <w:szCs w:val="21"/>
        </w:rPr>
      </w:pPr>
    </w:p>
    <w:p w:rsidR="00D467E3" w:rsidRDefault="00B24000" w:rsidP="00A16BDA">
      <w:pPr>
        <w:spacing w:before="40"/>
        <w:ind w:left="100"/>
        <w:rPr>
          <w:rFonts w:ascii="Arial" w:eastAsia="Arial" w:hAnsi="Arial" w:cs="Arial"/>
          <w:color w:val="203367"/>
          <w:w w:val="101"/>
          <w:sz w:val="43"/>
          <w:szCs w:val="43"/>
        </w:rPr>
      </w:pPr>
      <w:r>
        <w:rPr>
          <w:rFonts w:ascii="Arial" w:eastAsia="Arial" w:hAnsi="Arial" w:cs="Arial"/>
          <w:color w:val="203367"/>
          <w:spacing w:val="2"/>
          <w:sz w:val="43"/>
          <w:szCs w:val="43"/>
        </w:rPr>
        <w:lastRenderedPageBreak/>
        <w:t>Sec</w:t>
      </w:r>
      <w:r>
        <w:rPr>
          <w:rFonts w:ascii="Arial" w:eastAsia="Arial" w:hAnsi="Arial" w:cs="Arial"/>
          <w:color w:val="203367"/>
          <w:spacing w:val="1"/>
          <w:sz w:val="43"/>
          <w:szCs w:val="43"/>
        </w:rPr>
        <w:t>ti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o</w:t>
      </w:r>
      <w:r>
        <w:rPr>
          <w:rFonts w:ascii="Arial" w:eastAsia="Arial" w:hAnsi="Arial" w:cs="Arial"/>
          <w:color w:val="203367"/>
          <w:sz w:val="43"/>
          <w:szCs w:val="43"/>
        </w:rPr>
        <w:t>n</w:t>
      </w:r>
      <w:r>
        <w:rPr>
          <w:rFonts w:ascii="Arial" w:eastAsia="Arial" w:hAnsi="Arial" w:cs="Arial"/>
          <w:color w:val="203367"/>
          <w:spacing w:val="19"/>
          <w:sz w:val="43"/>
          <w:szCs w:val="43"/>
        </w:rPr>
        <w:t xml:space="preserve"> 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1</w:t>
      </w:r>
      <w:r>
        <w:rPr>
          <w:rFonts w:ascii="Arial" w:eastAsia="Arial" w:hAnsi="Arial" w:cs="Arial"/>
          <w:color w:val="203367"/>
          <w:sz w:val="43"/>
          <w:szCs w:val="43"/>
        </w:rPr>
        <w:t>:</w:t>
      </w:r>
      <w:r>
        <w:rPr>
          <w:rFonts w:ascii="Arial" w:eastAsia="Arial" w:hAnsi="Arial" w:cs="Arial"/>
          <w:color w:val="203367"/>
          <w:spacing w:val="8"/>
          <w:sz w:val="43"/>
          <w:szCs w:val="43"/>
        </w:rPr>
        <w:t xml:space="preserve"> 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Jo</w:t>
      </w:r>
      <w:r>
        <w:rPr>
          <w:rFonts w:ascii="Arial" w:eastAsia="Arial" w:hAnsi="Arial" w:cs="Arial"/>
          <w:color w:val="203367"/>
          <w:spacing w:val="1"/>
          <w:sz w:val="43"/>
          <w:szCs w:val="43"/>
        </w:rPr>
        <w:t>i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n</w:t>
      </w:r>
      <w:r>
        <w:rPr>
          <w:rFonts w:ascii="Arial" w:eastAsia="Arial" w:hAnsi="Arial" w:cs="Arial"/>
          <w:color w:val="203367"/>
          <w:spacing w:val="1"/>
          <w:sz w:val="43"/>
          <w:szCs w:val="43"/>
        </w:rPr>
        <w:t>i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n</w:t>
      </w:r>
      <w:r>
        <w:rPr>
          <w:rFonts w:ascii="Arial" w:eastAsia="Arial" w:hAnsi="Arial" w:cs="Arial"/>
          <w:color w:val="203367"/>
          <w:sz w:val="43"/>
          <w:szCs w:val="43"/>
        </w:rPr>
        <w:t>g</w:t>
      </w:r>
      <w:r>
        <w:rPr>
          <w:rFonts w:ascii="Arial" w:eastAsia="Arial" w:hAnsi="Arial" w:cs="Arial"/>
          <w:color w:val="203367"/>
          <w:spacing w:val="19"/>
          <w:sz w:val="43"/>
          <w:szCs w:val="43"/>
        </w:rPr>
        <w:t xml:space="preserve"> </w:t>
      </w:r>
      <w:r>
        <w:rPr>
          <w:rFonts w:ascii="Arial" w:eastAsia="Arial" w:hAnsi="Arial" w:cs="Arial"/>
          <w:color w:val="203367"/>
          <w:spacing w:val="1"/>
          <w:sz w:val="43"/>
          <w:szCs w:val="43"/>
        </w:rPr>
        <w:t>t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h</w:t>
      </w:r>
      <w:r>
        <w:rPr>
          <w:rFonts w:ascii="Arial" w:eastAsia="Arial" w:hAnsi="Arial" w:cs="Arial"/>
          <w:color w:val="203367"/>
          <w:sz w:val="43"/>
          <w:szCs w:val="43"/>
        </w:rPr>
        <w:t>e</w:t>
      </w:r>
      <w:r>
        <w:rPr>
          <w:rFonts w:ascii="Arial" w:eastAsia="Arial" w:hAnsi="Arial" w:cs="Arial"/>
          <w:color w:val="203367"/>
          <w:spacing w:val="12"/>
          <w:sz w:val="43"/>
          <w:szCs w:val="43"/>
        </w:rPr>
        <w:t xml:space="preserve"> </w:t>
      </w:r>
      <w:r w:rsidR="00641B5A" w:rsidRPr="00C072B9">
        <w:rPr>
          <w:rFonts w:ascii="Arial" w:eastAsia="Arial" w:hAnsi="Arial" w:cs="Arial"/>
          <w:color w:val="203367"/>
          <w:spacing w:val="2"/>
          <w:sz w:val="43"/>
          <w:szCs w:val="43"/>
        </w:rPr>
        <w:t>Glasgow Ai</w:t>
      </w:r>
      <w:r w:rsidR="00C10722" w:rsidRPr="00C072B9">
        <w:rPr>
          <w:rFonts w:ascii="Arial" w:eastAsia="Arial" w:hAnsi="Arial" w:cs="Arial"/>
          <w:color w:val="203367"/>
          <w:spacing w:val="2"/>
          <w:sz w:val="43"/>
          <w:szCs w:val="43"/>
        </w:rPr>
        <w:t>r</w:t>
      </w:r>
      <w:r w:rsidR="00641B5A" w:rsidRPr="00C072B9">
        <w:rPr>
          <w:rFonts w:ascii="Arial" w:eastAsia="Arial" w:hAnsi="Arial" w:cs="Arial"/>
          <w:color w:val="203367"/>
          <w:spacing w:val="2"/>
          <w:sz w:val="43"/>
          <w:szCs w:val="43"/>
        </w:rPr>
        <w:t>port</w:t>
      </w:r>
      <w:r w:rsidRPr="00C072B9">
        <w:rPr>
          <w:rFonts w:ascii="Arial" w:eastAsia="Arial" w:hAnsi="Arial" w:cs="Arial"/>
          <w:color w:val="203367"/>
          <w:spacing w:val="2"/>
          <w:sz w:val="43"/>
          <w:szCs w:val="43"/>
        </w:rPr>
        <w:t xml:space="preserve"> Ltd</w:t>
      </w:r>
      <w:r>
        <w:rPr>
          <w:rFonts w:ascii="Arial" w:eastAsia="Arial" w:hAnsi="Arial" w:cs="Arial"/>
          <w:color w:val="203367"/>
          <w:spacing w:val="22"/>
          <w:sz w:val="43"/>
          <w:szCs w:val="43"/>
        </w:rPr>
        <w:t xml:space="preserve"> </w:t>
      </w:r>
      <w:r>
        <w:rPr>
          <w:rFonts w:ascii="Arial" w:eastAsia="Arial" w:hAnsi="Arial" w:cs="Arial"/>
          <w:color w:val="203367"/>
          <w:spacing w:val="1"/>
          <w:sz w:val="43"/>
          <w:szCs w:val="43"/>
        </w:rPr>
        <w:t>I</w:t>
      </w:r>
      <w:r>
        <w:rPr>
          <w:rFonts w:ascii="Arial" w:eastAsia="Arial" w:hAnsi="Arial" w:cs="Arial"/>
          <w:color w:val="203367"/>
          <w:sz w:val="43"/>
          <w:szCs w:val="43"/>
        </w:rPr>
        <w:t>D</w:t>
      </w:r>
      <w:r>
        <w:rPr>
          <w:rFonts w:ascii="Arial" w:eastAsia="Arial" w:hAnsi="Arial" w:cs="Arial"/>
          <w:color w:val="203367"/>
          <w:spacing w:val="10"/>
          <w:sz w:val="43"/>
          <w:szCs w:val="43"/>
        </w:rPr>
        <w:t xml:space="preserve"> </w:t>
      </w:r>
      <w:r>
        <w:rPr>
          <w:rFonts w:ascii="Arial" w:eastAsia="Arial" w:hAnsi="Arial" w:cs="Arial"/>
          <w:color w:val="203367"/>
          <w:spacing w:val="2"/>
          <w:w w:val="101"/>
          <w:sz w:val="43"/>
          <w:szCs w:val="43"/>
        </w:rPr>
        <w:t>Sche</w:t>
      </w:r>
      <w:r>
        <w:rPr>
          <w:rFonts w:ascii="Arial" w:eastAsia="Arial" w:hAnsi="Arial" w:cs="Arial"/>
          <w:color w:val="203367"/>
          <w:spacing w:val="3"/>
          <w:w w:val="101"/>
          <w:sz w:val="43"/>
          <w:szCs w:val="43"/>
        </w:rPr>
        <w:t>m</w:t>
      </w:r>
      <w:r>
        <w:rPr>
          <w:rFonts w:ascii="Arial" w:eastAsia="Arial" w:hAnsi="Arial" w:cs="Arial"/>
          <w:color w:val="203367"/>
          <w:w w:val="101"/>
          <w:sz w:val="43"/>
          <w:szCs w:val="43"/>
        </w:rPr>
        <w:t>e</w:t>
      </w:r>
    </w:p>
    <w:p w:rsidR="00A16BDA" w:rsidRDefault="00A16BDA" w:rsidP="00A16BDA">
      <w:pPr>
        <w:spacing w:before="40"/>
        <w:ind w:left="100"/>
      </w:pPr>
    </w:p>
    <w:p w:rsidR="00D467E3" w:rsidRDefault="00D467E3">
      <w:pPr>
        <w:spacing w:line="200" w:lineRule="exact"/>
      </w:pPr>
    </w:p>
    <w:p w:rsidR="00D467E3" w:rsidRDefault="00B24000">
      <w:pPr>
        <w:ind w:left="100"/>
        <w:rPr>
          <w:rFonts w:ascii="Arial" w:eastAsia="Arial" w:hAnsi="Arial" w:cs="Arial"/>
          <w:b/>
          <w:color w:val="203367"/>
          <w:w w:val="102"/>
          <w:sz w:val="21"/>
          <w:szCs w:val="21"/>
        </w:rPr>
      </w:pPr>
      <w:r>
        <w:rPr>
          <w:rFonts w:ascii="Arial" w:eastAsia="Arial" w:hAnsi="Arial" w:cs="Arial"/>
          <w:b/>
          <w:color w:val="203367"/>
          <w:sz w:val="24"/>
          <w:szCs w:val="24"/>
        </w:rPr>
        <w:t>1.1</w:t>
      </w:r>
      <w:r>
        <w:rPr>
          <w:rFonts w:ascii="Arial" w:eastAsia="Arial" w:hAnsi="Arial" w:cs="Arial"/>
          <w:b/>
          <w:color w:val="203367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Jo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n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n</w:t>
      </w:r>
      <w:r>
        <w:rPr>
          <w:rFonts w:ascii="Arial" w:eastAsia="Arial" w:hAnsi="Arial" w:cs="Arial"/>
          <w:b/>
          <w:color w:val="203367"/>
          <w:sz w:val="21"/>
          <w:szCs w:val="21"/>
        </w:rPr>
        <w:t>g</w:t>
      </w:r>
      <w:r>
        <w:rPr>
          <w:rFonts w:ascii="Arial" w:eastAsia="Arial" w:hAnsi="Arial" w:cs="Arial"/>
          <w:b/>
          <w:color w:val="203367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h</w:t>
      </w:r>
      <w:r>
        <w:rPr>
          <w:rFonts w:ascii="Arial" w:eastAsia="Arial" w:hAnsi="Arial" w:cs="Arial"/>
          <w:b/>
          <w:color w:val="203367"/>
          <w:sz w:val="21"/>
          <w:szCs w:val="21"/>
        </w:rPr>
        <w:t>e</w:t>
      </w:r>
      <w:r>
        <w:rPr>
          <w:rFonts w:ascii="Arial" w:eastAsia="Arial" w:hAnsi="Arial" w:cs="Arial"/>
          <w:b/>
          <w:color w:val="203367"/>
          <w:spacing w:val="11"/>
          <w:sz w:val="21"/>
          <w:szCs w:val="21"/>
        </w:rPr>
        <w:t xml:space="preserve"> </w:t>
      </w:r>
      <w:r w:rsidR="00641B5A" w:rsidRPr="00C072B9"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Glasgow Airport</w:t>
      </w:r>
      <w:r w:rsidRPr="00C072B9">
        <w:rPr>
          <w:rFonts w:ascii="Arial" w:eastAsia="Arial" w:hAnsi="Arial" w:cs="Arial"/>
          <w:b/>
          <w:color w:val="203367"/>
          <w:spacing w:val="3"/>
          <w:sz w:val="21"/>
          <w:szCs w:val="21"/>
        </w:rPr>
        <w:t xml:space="preserve"> Ltd</w:t>
      </w:r>
      <w:r>
        <w:rPr>
          <w:rFonts w:ascii="Arial" w:eastAsia="Arial" w:hAnsi="Arial" w:cs="Arial"/>
          <w:b/>
          <w:color w:val="203367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color w:val="203367"/>
          <w:sz w:val="21"/>
          <w:szCs w:val="21"/>
        </w:rPr>
        <w:t>D</w:t>
      </w:r>
      <w:r>
        <w:rPr>
          <w:rFonts w:ascii="Arial" w:eastAsia="Arial" w:hAnsi="Arial" w:cs="Arial"/>
          <w:b/>
          <w:color w:val="203367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3"/>
          <w:w w:val="103"/>
          <w:sz w:val="21"/>
          <w:szCs w:val="21"/>
        </w:rPr>
        <w:t>S</w:t>
      </w:r>
      <w:r>
        <w:rPr>
          <w:rFonts w:ascii="Arial" w:eastAsia="Arial" w:hAnsi="Arial" w:cs="Arial"/>
          <w:b/>
          <w:color w:val="203367"/>
          <w:spacing w:val="2"/>
          <w:w w:val="102"/>
          <w:sz w:val="21"/>
          <w:szCs w:val="21"/>
        </w:rPr>
        <w:t>che</w:t>
      </w:r>
      <w:r>
        <w:rPr>
          <w:rFonts w:ascii="Arial" w:eastAsia="Arial" w:hAnsi="Arial" w:cs="Arial"/>
          <w:b/>
          <w:color w:val="203367"/>
          <w:spacing w:val="4"/>
          <w:w w:val="102"/>
          <w:sz w:val="21"/>
          <w:szCs w:val="21"/>
        </w:rPr>
        <w:t>m</w:t>
      </w:r>
      <w:r>
        <w:rPr>
          <w:rFonts w:ascii="Arial" w:eastAsia="Arial" w:hAnsi="Arial" w:cs="Arial"/>
          <w:b/>
          <w:color w:val="203367"/>
          <w:w w:val="102"/>
          <w:sz w:val="21"/>
          <w:szCs w:val="21"/>
        </w:rPr>
        <w:t>e</w:t>
      </w:r>
    </w:p>
    <w:p w:rsidR="00A16BDA" w:rsidRDefault="00A16BDA">
      <w:pPr>
        <w:ind w:left="100"/>
        <w:rPr>
          <w:rFonts w:ascii="Arial" w:eastAsia="Arial" w:hAnsi="Arial" w:cs="Arial"/>
          <w:sz w:val="21"/>
          <w:szCs w:val="21"/>
        </w:rPr>
      </w:pPr>
    </w:p>
    <w:p w:rsidR="00D467E3" w:rsidRDefault="00D467E3">
      <w:pPr>
        <w:spacing w:before="2" w:line="240" w:lineRule="exact"/>
        <w:rPr>
          <w:sz w:val="24"/>
          <w:szCs w:val="24"/>
        </w:rPr>
      </w:pPr>
    </w:p>
    <w:p w:rsidR="00D467E3" w:rsidRDefault="00B24000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1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pan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r</w:t>
      </w:r>
      <w:r>
        <w:rPr>
          <w:rFonts w:ascii="Arial" w:eastAsia="Arial" w:hAnsi="Arial" w:cs="Arial"/>
          <w:spacing w:val="2"/>
          <w:sz w:val="21"/>
          <w:szCs w:val="21"/>
        </w:rPr>
        <w:t>eg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h</w:t>
      </w:r>
      <w:r>
        <w:rPr>
          <w:rFonts w:ascii="Arial" w:eastAsia="Arial" w:hAnsi="Arial" w:cs="Arial"/>
          <w:w w:val="102"/>
          <w:sz w:val="21"/>
          <w:szCs w:val="21"/>
        </w:rPr>
        <w:t>e</w:t>
      </w:r>
    </w:p>
    <w:p w:rsidR="00D467E3" w:rsidRDefault="00641B5A">
      <w:pPr>
        <w:spacing w:before="51"/>
        <w:ind w:left="820"/>
        <w:rPr>
          <w:rFonts w:ascii="Arial" w:eastAsia="Arial" w:hAnsi="Arial" w:cs="Arial"/>
          <w:sz w:val="21"/>
          <w:szCs w:val="21"/>
        </w:rPr>
      </w:pPr>
      <w:r w:rsidRPr="00C072B9">
        <w:rPr>
          <w:rFonts w:ascii="Arial" w:eastAsia="Arial" w:hAnsi="Arial" w:cs="Arial"/>
          <w:spacing w:val="3"/>
          <w:sz w:val="21"/>
          <w:szCs w:val="21"/>
        </w:rPr>
        <w:t>Glasgow Airport</w:t>
      </w:r>
      <w:r w:rsidR="00B24000" w:rsidRPr="00C072B9">
        <w:rPr>
          <w:rFonts w:ascii="Arial" w:eastAsia="Arial" w:hAnsi="Arial" w:cs="Arial"/>
          <w:spacing w:val="3"/>
          <w:sz w:val="21"/>
          <w:szCs w:val="21"/>
        </w:rPr>
        <w:t xml:space="preserve"> Ltd</w:t>
      </w:r>
      <w:r w:rsidR="0035212F"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="00C01370">
        <w:rPr>
          <w:rFonts w:ascii="Arial" w:eastAsia="Arial" w:hAnsi="Arial" w:cs="Arial"/>
          <w:spacing w:val="22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w w:val="103"/>
          <w:sz w:val="21"/>
          <w:szCs w:val="21"/>
        </w:rPr>
        <w:t>S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che</w:t>
      </w:r>
      <w:r w:rsidR="00B24000">
        <w:rPr>
          <w:rFonts w:ascii="Arial" w:eastAsia="Arial" w:hAnsi="Arial" w:cs="Arial"/>
          <w:spacing w:val="4"/>
          <w:w w:val="102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="00B24000"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8" w:line="240" w:lineRule="exact"/>
        <w:rPr>
          <w:sz w:val="24"/>
          <w:szCs w:val="24"/>
        </w:rPr>
      </w:pPr>
    </w:p>
    <w:p w:rsidR="00D467E3" w:rsidRDefault="00B24000">
      <w:pPr>
        <w:spacing w:line="291" w:lineRule="auto"/>
        <w:ind w:left="820" w:right="78" w:hanging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2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sh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suppo</w:t>
      </w:r>
      <w:r>
        <w:rPr>
          <w:rFonts w:ascii="Arial" w:eastAsia="Arial" w:hAnsi="Arial" w:cs="Arial"/>
          <w:spacing w:val="1"/>
          <w:sz w:val="21"/>
          <w:szCs w:val="21"/>
        </w:rPr>
        <w:t>rt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ritt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pacing w:val="1"/>
          <w:sz w:val="21"/>
          <w:szCs w:val="21"/>
        </w:rPr>
        <w:t>tifi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with 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he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w w:val="103"/>
          <w:sz w:val="21"/>
          <w:szCs w:val="21"/>
        </w:rPr>
        <w:t>:</w:t>
      </w:r>
    </w:p>
    <w:p w:rsidR="00D467E3" w:rsidRDefault="00D467E3">
      <w:pPr>
        <w:spacing w:before="13" w:line="200" w:lineRule="exact"/>
      </w:pPr>
    </w:p>
    <w:p w:rsidR="00D467E3" w:rsidRDefault="00B24000">
      <w:pPr>
        <w:ind w:left="809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 xml:space="preserve">•   </w:t>
      </w:r>
      <w:r>
        <w:rPr>
          <w:spacing w:val="42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cop</w:t>
      </w:r>
      <w:r>
        <w:rPr>
          <w:rFonts w:ascii="Arial" w:eastAsia="Arial" w:hAnsi="Arial" w:cs="Arial"/>
          <w:sz w:val="21"/>
          <w:szCs w:val="21"/>
        </w:rPr>
        <w:t>y</w:t>
      </w:r>
      <w:r w:rsidR="00925AAA">
        <w:rPr>
          <w:rFonts w:ascii="Arial" w:eastAsia="Arial" w:hAnsi="Arial" w:cs="Arial"/>
          <w:sz w:val="21"/>
          <w:szCs w:val="21"/>
        </w:rPr>
        <w:t>/</w:t>
      </w:r>
      <w:r w:rsidR="00925AAA" w:rsidRPr="00C072B9">
        <w:rPr>
          <w:rFonts w:ascii="Arial" w:eastAsia="Arial" w:hAnsi="Arial" w:cs="Arial"/>
          <w:sz w:val="21"/>
          <w:szCs w:val="21"/>
        </w:rPr>
        <w:t>confirmation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C01370"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con</w:t>
      </w:r>
      <w:r>
        <w:rPr>
          <w:rFonts w:ascii="Arial" w:eastAsia="Arial" w:hAnsi="Arial" w:cs="Arial"/>
          <w:spacing w:val="1"/>
          <w:sz w:val="21"/>
          <w:szCs w:val="21"/>
        </w:rPr>
        <w:t>tr</w:t>
      </w:r>
      <w:r>
        <w:rPr>
          <w:rFonts w:ascii="Arial" w:eastAsia="Arial" w:hAnsi="Arial" w:cs="Arial"/>
          <w:spacing w:val="2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 w:rsidR="00C01370">
        <w:rPr>
          <w:rFonts w:ascii="Arial" w:eastAsia="Arial" w:hAnsi="Arial" w:cs="Arial"/>
          <w:sz w:val="21"/>
          <w:szCs w:val="21"/>
        </w:rPr>
        <w:t xml:space="preserve"> (</w:t>
      </w:r>
      <w:r w:rsidR="00C01370" w:rsidRPr="00C072B9">
        <w:rPr>
          <w:rFonts w:ascii="Arial" w:eastAsia="Arial" w:hAnsi="Arial" w:cs="Arial"/>
          <w:sz w:val="21"/>
          <w:szCs w:val="21"/>
        </w:rPr>
        <w:t>6 months minimum</w:t>
      </w:r>
      <w:r w:rsidR="00C01370"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h the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home airport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ope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 w:rsidR="00C01370">
        <w:rPr>
          <w:rFonts w:ascii="Arial" w:eastAsia="Arial" w:hAnsi="Arial" w:cs="Arial"/>
          <w:spacing w:val="11"/>
          <w:sz w:val="21"/>
          <w:szCs w:val="21"/>
        </w:rPr>
        <w:t xml:space="preserve"> home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r</w:t>
      </w:r>
    </w:p>
    <w:p w:rsidR="00D467E3" w:rsidRDefault="00D467E3">
      <w:pPr>
        <w:spacing w:before="6" w:line="260" w:lineRule="exact"/>
        <w:rPr>
          <w:sz w:val="26"/>
          <w:szCs w:val="26"/>
        </w:rPr>
      </w:pPr>
    </w:p>
    <w:p w:rsidR="00D467E3" w:rsidRDefault="00B24000">
      <w:pPr>
        <w:tabs>
          <w:tab w:val="left" w:pos="1220"/>
        </w:tabs>
        <w:spacing w:line="285" w:lineRule="auto"/>
        <w:ind w:left="1234" w:right="81" w:hanging="425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>•</w:t>
      </w:r>
      <w:r>
        <w:rPr>
          <w:sz w:val="21"/>
          <w:szCs w:val="21"/>
        </w:rPr>
        <w:tab/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unde</w:t>
      </w:r>
      <w:r>
        <w:rPr>
          <w:rFonts w:ascii="Arial" w:eastAsia="Arial" w:hAnsi="Arial" w:cs="Arial"/>
          <w:spacing w:val="1"/>
          <w:sz w:val="21"/>
          <w:szCs w:val="21"/>
        </w:rPr>
        <w:t>rt</w:t>
      </w:r>
      <w:r>
        <w:rPr>
          <w:rFonts w:ascii="Arial" w:eastAsia="Arial" w:hAnsi="Arial" w:cs="Arial"/>
          <w:spacing w:val="2"/>
          <w:sz w:val="21"/>
          <w:szCs w:val="21"/>
        </w:rPr>
        <w:t>ak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egu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secu</w:t>
      </w:r>
      <w:r>
        <w:rPr>
          <w:rFonts w:ascii="Arial" w:eastAsia="Arial" w:hAnsi="Arial" w:cs="Arial"/>
          <w:spacing w:val="1"/>
          <w:sz w:val="21"/>
          <w:szCs w:val="21"/>
        </w:rPr>
        <w:t>rit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he</w:t>
      </w:r>
      <w:r>
        <w:rPr>
          <w:rFonts w:ascii="Arial" w:eastAsia="Arial" w:hAnsi="Arial" w:cs="Arial"/>
          <w:w w:val="102"/>
          <w:sz w:val="21"/>
          <w:szCs w:val="21"/>
        </w:rPr>
        <w:t xml:space="preserve">r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ac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y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8" w:line="180" w:lineRule="exact"/>
        <w:rPr>
          <w:sz w:val="19"/>
          <w:szCs w:val="19"/>
        </w:rPr>
      </w:pPr>
    </w:p>
    <w:p w:rsidR="00D467E3" w:rsidRDefault="00B24000">
      <w:pPr>
        <w:spacing w:line="291" w:lineRule="auto"/>
        <w:ind w:left="820" w:right="80" w:hanging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="00FA6305"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z w:val="21"/>
          <w:szCs w:val="21"/>
        </w:rPr>
        <w:t xml:space="preserve">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nanc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check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rri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pan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w w:val="102"/>
          <w:sz w:val="21"/>
          <w:szCs w:val="21"/>
        </w:rPr>
        <w:t xml:space="preserve">D </w:t>
      </w:r>
      <w:r>
        <w:rPr>
          <w:rFonts w:ascii="Arial" w:eastAsia="Arial" w:hAnsi="Arial" w:cs="Arial"/>
          <w:spacing w:val="3"/>
          <w:w w:val="10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che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>.</w:t>
      </w:r>
      <w:r w:rsidR="0091197C">
        <w:rPr>
          <w:rFonts w:ascii="Arial" w:eastAsia="Arial" w:hAnsi="Arial" w:cs="Arial"/>
          <w:w w:val="103"/>
          <w:sz w:val="21"/>
          <w:szCs w:val="21"/>
        </w:rPr>
        <w:t xml:space="preserve"> Costs and charges are contained within our annual Sundry Charges.</w:t>
      </w:r>
    </w:p>
    <w:p w:rsidR="00D467E3" w:rsidRDefault="00D467E3">
      <w:pPr>
        <w:spacing w:before="10" w:line="120" w:lineRule="exact"/>
        <w:rPr>
          <w:sz w:val="12"/>
          <w:szCs w:val="12"/>
        </w:rPr>
      </w:pPr>
    </w:p>
    <w:p w:rsidR="00D467E3" w:rsidRDefault="00B24000" w:rsidP="00A16BDA">
      <w:pPr>
        <w:spacing w:line="300" w:lineRule="atLeast"/>
        <w:ind w:left="820" w:right="73" w:hanging="720"/>
        <w:rPr>
          <w:rStyle w:val="Hyperlink"/>
          <w:rFonts w:ascii="Arial" w:eastAsia="Arial" w:hAnsi="Arial" w:cs="Arial"/>
          <w:spacing w:val="15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="00FA6305">
        <w:rPr>
          <w:rFonts w:ascii="Arial" w:eastAsia="Arial" w:hAnsi="Arial" w:cs="Arial"/>
          <w:sz w:val="21"/>
          <w:szCs w:val="21"/>
        </w:rPr>
        <w:t>6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="00FA6305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FA4C46">
        <w:rPr>
          <w:rFonts w:ascii="Arial" w:eastAsia="Arial" w:hAnsi="Arial" w:cs="Arial"/>
          <w:spacing w:val="1"/>
          <w:sz w:val="21"/>
          <w:szCs w:val="21"/>
        </w:rPr>
        <w:t>Requirements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 xml:space="preserve">s </w:t>
      </w:r>
      <w:r w:rsidR="00FA4C46">
        <w:rPr>
          <w:rFonts w:ascii="Arial" w:eastAsia="Arial" w:hAnsi="Arial" w:cs="Arial"/>
          <w:spacing w:val="2"/>
          <w:sz w:val="21"/>
          <w:szCs w:val="21"/>
        </w:rPr>
        <w:t>will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be </w:t>
      </w:r>
      <w:r w:rsidR="00FA4C46">
        <w:rPr>
          <w:rFonts w:ascii="Arial" w:eastAsia="Arial" w:hAnsi="Arial" w:cs="Arial"/>
          <w:spacing w:val="2"/>
          <w:sz w:val="21"/>
          <w:szCs w:val="21"/>
        </w:rPr>
        <w:t>completed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FA4C46"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925AAA" w:rsidRPr="00C072B9">
        <w:rPr>
          <w:rFonts w:ascii="Arial" w:eastAsia="Arial" w:hAnsi="Arial" w:cs="Arial"/>
          <w:spacing w:val="15"/>
          <w:sz w:val="21"/>
          <w:szCs w:val="21"/>
        </w:rPr>
        <w:t>ID Gateway</w:t>
      </w:r>
      <w:r w:rsidR="0043552C">
        <w:rPr>
          <w:rFonts w:ascii="Arial" w:eastAsia="Arial" w:hAnsi="Arial" w:cs="Arial"/>
          <w:spacing w:val="15"/>
          <w:sz w:val="21"/>
          <w:szCs w:val="21"/>
        </w:rPr>
        <w:t xml:space="preserve"> on receipt of the Form 1</w:t>
      </w:r>
      <w:r w:rsidR="006B5250">
        <w:rPr>
          <w:rFonts w:ascii="Arial" w:eastAsia="Arial" w:hAnsi="Arial" w:cs="Arial"/>
          <w:spacing w:val="15"/>
          <w:sz w:val="21"/>
          <w:szCs w:val="21"/>
        </w:rPr>
        <w:t>4</w:t>
      </w:r>
      <w:r w:rsidR="0043552C">
        <w:rPr>
          <w:rFonts w:ascii="Arial" w:eastAsia="Arial" w:hAnsi="Arial" w:cs="Arial"/>
          <w:spacing w:val="15"/>
          <w:sz w:val="21"/>
          <w:szCs w:val="21"/>
        </w:rPr>
        <w:t xml:space="preserve"> obtained from </w:t>
      </w:r>
      <w:hyperlink r:id="rId8" w:history="1">
        <w:r w:rsidR="0043552C" w:rsidRPr="002A1820">
          <w:rPr>
            <w:rStyle w:val="Hyperlink"/>
            <w:rFonts w:ascii="Arial" w:eastAsia="Arial" w:hAnsi="Arial" w:cs="Arial"/>
            <w:spacing w:val="15"/>
            <w:sz w:val="21"/>
            <w:szCs w:val="21"/>
          </w:rPr>
          <w:t>www.glasgowairport.com/idcentre</w:t>
        </w:r>
      </w:hyperlink>
    </w:p>
    <w:p w:rsidR="0091197C" w:rsidRDefault="0091197C" w:rsidP="00A16BDA">
      <w:pPr>
        <w:spacing w:line="300" w:lineRule="atLeast"/>
        <w:ind w:left="820" w:right="73" w:hanging="720"/>
        <w:rPr>
          <w:rStyle w:val="Hyperlink"/>
          <w:rFonts w:ascii="Arial" w:eastAsia="Arial" w:hAnsi="Arial" w:cs="Arial"/>
          <w:spacing w:val="15"/>
          <w:sz w:val="21"/>
          <w:szCs w:val="21"/>
        </w:rPr>
      </w:pPr>
    </w:p>
    <w:p w:rsidR="0091197C" w:rsidRDefault="0091197C" w:rsidP="00A16BDA">
      <w:pPr>
        <w:spacing w:line="300" w:lineRule="atLeast"/>
        <w:ind w:left="820" w:right="73" w:hanging="720"/>
        <w:rPr>
          <w:rStyle w:val="Hyperlink"/>
          <w:rFonts w:ascii="Arial" w:eastAsia="Arial" w:hAnsi="Arial" w:cs="Arial"/>
          <w:spacing w:val="15"/>
          <w:sz w:val="21"/>
          <w:szCs w:val="21"/>
        </w:rPr>
      </w:pPr>
      <w:r>
        <w:rPr>
          <w:rStyle w:val="Hyperlink"/>
          <w:rFonts w:ascii="Arial" w:eastAsia="Arial" w:hAnsi="Arial" w:cs="Arial"/>
          <w:spacing w:val="15"/>
          <w:sz w:val="21"/>
          <w:szCs w:val="21"/>
        </w:rPr>
        <w:t xml:space="preserve">         </w:t>
      </w:r>
    </w:p>
    <w:p w:rsidR="00A16BDA" w:rsidRDefault="00A16BDA" w:rsidP="00A16BDA">
      <w:pPr>
        <w:spacing w:line="300" w:lineRule="atLeast"/>
        <w:ind w:left="820" w:right="73" w:hanging="720"/>
        <w:rPr>
          <w:rStyle w:val="Hyperlink"/>
          <w:rFonts w:ascii="Arial" w:eastAsia="Arial" w:hAnsi="Arial" w:cs="Arial"/>
          <w:spacing w:val="15"/>
          <w:sz w:val="21"/>
          <w:szCs w:val="21"/>
        </w:rPr>
      </w:pPr>
    </w:p>
    <w:p w:rsidR="00A16BDA" w:rsidRDefault="00A16BDA" w:rsidP="00A16BDA">
      <w:pPr>
        <w:spacing w:line="300" w:lineRule="atLeast"/>
        <w:ind w:left="820" w:right="73" w:hanging="720"/>
      </w:pPr>
    </w:p>
    <w:p w:rsidR="00D467E3" w:rsidRDefault="00D467E3">
      <w:pPr>
        <w:spacing w:line="200" w:lineRule="exact"/>
      </w:pPr>
    </w:p>
    <w:p w:rsidR="00D467E3" w:rsidRDefault="00D467E3">
      <w:pPr>
        <w:spacing w:line="200" w:lineRule="exact"/>
      </w:pPr>
    </w:p>
    <w:p w:rsidR="00D467E3" w:rsidRDefault="00B24000">
      <w:pPr>
        <w:spacing w:before="29"/>
        <w:ind w:left="100"/>
        <w:rPr>
          <w:rFonts w:ascii="Arial" w:eastAsia="Arial" w:hAnsi="Arial" w:cs="Arial"/>
          <w:b/>
          <w:color w:val="203367"/>
          <w:w w:val="102"/>
          <w:sz w:val="21"/>
          <w:szCs w:val="21"/>
        </w:rPr>
      </w:pPr>
      <w:r>
        <w:rPr>
          <w:rFonts w:ascii="Arial" w:eastAsia="Arial" w:hAnsi="Arial" w:cs="Arial"/>
          <w:b/>
          <w:color w:val="203367"/>
          <w:sz w:val="24"/>
          <w:szCs w:val="24"/>
        </w:rPr>
        <w:t>1.2</w:t>
      </w:r>
      <w:r>
        <w:rPr>
          <w:rFonts w:ascii="Arial" w:eastAsia="Arial" w:hAnsi="Arial" w:cs="Arial"/>
          <w:b/>
          <w:color w:val="203367"/>
          <w:spacing w:val="-40"/>
          <w:sz w:val="24"/>
          <w:szCs w:val="24"/>
        </w:rPr>
        <w:t xml:space="preserve"> </w:t>
      </w:r>
      <w:r w:rsidR="00857516">
        <w:rPr>
          <w:rFonts w:ascii="Arial" w:eastAsia="Arial" w:hAnsi="Arial" w:cs="Arial"/>
          <w:b/>
          <w:color w:val="203367"/>
          <w:spacing w:val="-40"/>
          <w:sz w:val="24"/>
          <w:szCs w:val="24"/>
        </w:rPr>
        <w:t xml:space="preserve">        </w:t>
      </w:r>
      <w:r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A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pp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l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y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n</w:t>
      </w:r>
      <w:r>
        <w:rPr>
          <w:rFonts w:ascii="Arial" w:eastAsia="Arial" w:hAnsi="Arial" w:cs="Arial"/>
          <w:b/>
          <w:color w:val="203367"/>
          <w:sz w:val="21"/>
          <w:szCs w:val="21"/>
        </w:rPr>
        <w:t>g</w:t>
      </w:r>
      <w:r>
        <w:rPr>
          <w:rFonts w:ascii="Arial" w:eastAsia="Arial" w:hAnsi="Arial" w:cs="Arial"/>
          <w:b/>
          <w:color w:val="203367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color w:val="203367"/>
          <w:sz w:val="21"/>
          <w:szCs w:val="21"/>
        </w:rPr>
        <w:t>o</w:t>
      </w:r>
      <w:r>
        <w:rPr>
          <w:rFonts w:ascii="Arial" w:eastAsia="Arial" w:hAnsi="Arial" w:cs="Arial"/>
          <w:b/>
          <w:color w:val="203367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beco</w:t>
      </w:r>
      <w:r>
        <w:rPr>
          <w:rFonts w:ascii="Arial" w:eastAsia="Arial" w:hAnsi="Arial" w:cs="Arial"/>
          <w:b/>
          <w:color w:val="203367"/>
          <w:spacing w:val="4"/>
          <w:sz w:val="21"/>
          <w:szCs w:val="21"/>
        </w:rPr>
        <w:t>m</w:t>
      </w:r>
      <w:r>
        <w:rPr>
          <w:rFonts w:ascii="Arial" w:eastAsia="Arial" w:hAnsi="Arial" w:cs="Arial"/>
          <w:b/>
          <w:color w:val="203367"/>
          <w:sz w:val="21"/>
          <w:szCs w:val="21"/>
        </w:rPr>
        <w:t>e</w:t>
      </w:r>
      <w:r>
        <w:rPr>
          <w:rFonts w:ascii="Arial" w:eastAsia="Arial" w:hAnsi="Arial" w:cs="Arial"/>
          <w:b/>
          <w:color w:val="203367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a</w:t>
      </w:r>
      <w:r>
        <w:rPr>
          <w:rFonts w:ascii="Arial" w:eastAsia="Arial" w:hAnsi="Arial" w:cs="Arial"/>
          <w:b/>
          <w:color w:val="203367"/>
          <w:sz w:val="21"/>
          <w:szCs w:val="21"/>
        </w:rPr>
        <w:t>n</w:t>
      </w:r>
      <w:r>
        <w:rPr>
          <w:rFonts w:ascii="Arial" w:eastAsia="Arial" w:hAnsi="Arial" w:cs="Arial"/>
          <w:b/>
          <w:color w:val="203367"/>
          <w:spacing w:val="1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A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u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ho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ri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se</w:t>
      </w:r>
      <w:r>
        <w:rPr>
          <w:rFonts w:ascii="Arial" w:eastAsia="Arial" w:hAnsi="Arial" w:cs="Arial"/>
          <w:b/>
          <w:color w:val="203367"/>
          <w:sz w:val="21"/>
          <w:szCs w:val="21"/>
        </w:rPr>
        <w:t>d</w:t>
      </w:r>
      <w:proofErr w:type="spellEnd"/>
      <w:r>
        <w:rPr>
          <w:rFonts w:ascii="Arial" w:eastAsia="Arial" w:hAnsi="Arial" w:cs="Arial"/>
          <w:b/>
          <w:color w:val="203367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3"/>
          <w:w w:val="103"/>
          <w:sz w:val="21"/>
          <w:szCs w:val="21"/>
        </w:rPr>
        <w:t>S</w:t>
      </w:r>
      <w:r>
        <w:rPr>
          <w:rFonts w:ascii="Arial" w:eastAsia="Arial" w:hAnsi="Arial" w:cs="Arial"/>
          <w:b/>
          <w:color w:val="203367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b/>
          <w:color w:val="203367"/>
          <w:spacing w:val="2"/>
          <w:w w:val="102"/>
          <w:sz w:val="21"/>
          <w:szCs w:val="21"/>
        </w:rPr>
        <w:t>gna</w:t>
      </w:r>
      <w:r>
        <w:rPr>
          <w:rFonts w:ascii="Arial" w:eastAsia="Arial" w:hAnsi="Arial" w:cs="Arial"/>
          <w:b/>
          <w:color w:val="203367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color w:val="203367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b/>
          <w:color w:val="203367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b/>
          <w:color w:val="203367"/>
          <w:w w:val="102"/>
          <w:sz w:val="21"/>
          <w:szCs w:val="21"/>
        </w:rPr>
        <w:t>y</w:t>
      </w:r>
    </w:p>
    <w:p w:rsidR="00A16BDA" w:rsidRDefault="00A16BDA">
      <w:pPr>
        <w:spacing w:before="29"/>
        <w:ind w:left="100"/>
        <w:rPr>
          <w:rFonts w:ascii="Arial" w:eastAsia="Arial" w:hAnsi="Arial" w:cs="Arial"/>
          <w:sz w:val="21"/>
          <w:szCs w:val="21"/>
        </w:rPr>
      </w:pPr>
    </w:p>
    <w:p w:rsidR="00D467E3" w:rsidRDefault="00D467E3">
      <w:pPr>
        <w:spacing w:before="2" w:line="240" w:lineRule="exact"/>
        <w:rPr>
          <w:sz w:val="24"/>
          <w:szCs w:val="24"/>
        </w:rPr>
      </w:pPr>
    </w:p>
    <w:p w:rsidR="00D467E3" w:rsidRDefault="00B24000">
      <w:pPr>
        <w:spacing w:line="291" w:lineRule="auto"/>
        <w:ind w:left="820" w:right="79" w:hanging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2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1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co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bee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641B5A" w:rsidRPr="00C072B9">
        <w:rPr>
          <w:rFonts w:ascii="Arial" w:eastAsia="Arial" w:hAnsi="Arial" w:cs="Arial"/>
          <w:spacing w:val="3"/>
          <w:sz w:val="21"/>
          <w:szCs w:val="21"/>
        </w:rPr>
        <w:t>Glasgow Airport</w:t>
      </w:r>
      <w:r w:rsidRPr="00C072B9">
        <w:rPr>
          <w:rFonts w:ascii="Arial" w:eastAsia="Arial" w:hAnsi="Arial" w:cs="Arial"/>
          <w:spacing w:val="3"/>
          <w:sz w:val="21"/>
          <w:szCs w:val="21"/>
        </w:rPr>
        <w:t xml:space="preserve"> Ltd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D  </w:t>
      </w:r>
      <w:r>
        <w:rPr>
          <w:rFonts w:ascii="Arial" w:eastAsia="Arial" w:hAnsi="Arial" w:cs="Arial"/>
          <w:spacing w:val="3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che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 xml:space="preserve">u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us</w:t>
      </w:r>
      <w:r>
        <w:rPr>
          <w:rFonts w:ascii="Arial" w:eastAsia="Arial" w:hAnsi="Arial" w:cs="Arial"/>
          <w:w w:val="103"/>
          <w:sz w:val="21"/>
          <w:szCs w:val="21"/>
        </w:rPr>
        <w:t xml:space="preserve">t </w:t>
      </w:r>
      <w:r>
        <w:rPr>
          <w:rFonts w:ascii="Arial" w:eastAsia="Arial" w:hAnsi="Arial" w:cs="Arial"/>
          <w:spacing w:val="2"/>
          <w:sz w:val="21"/>
          <w:szCs w:val="21"/>
        </w:rPr>
        <w:t>no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oye</w:t>
      </w:r>
      <w:r>
        <w:rPr>
          <w:rFonts w:ascii="Arial" w:eastAsia="Arial" w:hAnsi="Arial" w:cs="Arial"/>
          <w:sz w:val="21"/>
          <w:szCs w:val="21"/>
        </w:rPr>
        <w:t>e</w:t>
      </w:r>
      <w:r w:rsidR="00C952AA">
        <w:rPr>
          <w:rFonts w:ascii="Arial" w:eastAsia="Arial" w:hAnsi="Arial" w:cs="Arial"/>
          <w:sz w:val="21"/>
          <w:szCs w:val="21"/>
        </w:rPr>
        <w:t xml:space="preserve"> </w:t>
      </w:r>
      <w:r w:rsidR="0043552C">
        <w:rPr>
          <w:rFonts w:ascii="Arial" w:eastAsia="Arial" w:hAnsi="Arial" w:cs="Arial"/>
          <w:sz w:val="21"/>
          <w:szCs w:val="21"/>
        </w:rPr>
        <w:t>preferably</w:t>
      </w:r>
      <w:r w:rsidR="0056560F">
        <w:rPr>
          <w:rFonts w:ascii="Arial" w:eastAsia="Arial" w:hAnsi="Arial" w:cs="Arial"/>
          <w:sz w:val="21"/>
          <w:szCs w:val="21"/>
        </w:rPr>
        <w:t xml:space="preserve"> two</w:t>
      </w:r>
      <w:r w:rsidR="0043552C"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8525CE">
        <w:rPr>
          <w:rFonts w:ascii="Arial" w:eastAsia="Arial" w:hAnsi="Arial" w:cs="Arial"/>
          <w:spacing w:val="2"/>
          <w:sz w:val="21"/>
          <w:szCs w:val="21"/>
        </w:rPr>
        <w:t>the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ho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proofErr w:type="spellEnd"/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3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gna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y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8" w:line="180" w:lineRule="exact"/>
        <w:rPr>
          <w:sz w:val="19"/>
          <w:szCs w:val="19"/>
        </w:rPr>
      </w:pPr>
    </w:p>
    <w:p w:rsidR="00D467E3" w:rsidRDefault="00B24000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2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2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8525CE">
        <w:rPr>
          <w:rFonts w:ascii="Arial" w:eastAsia="Arial" w:hAnsi="Arial" w:cs="Arial"/>
          <w:spacing w:val="3"/>
          <w:sz w:val="21"/>
          <w:szCs w:val="21"/>
        </w:rPr>
        <w:t>The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ho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proofErr w:type="spellEnd"/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gna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 w:rsidR="00C01370">
        <w:rPr>
          <w:rFonts w:ascii="Arial" w:eastAsia="Arial" w:hAnsi="Arial" w:cs="Arial"/>
          <w:sz w:val="21"/>
          <w:szCs w:val="21"/>
        </w:rPr>
        <w:t xml:space="preserve"> </w:t>
      </w:r>
      <w:r w:rsidR="00C01370" w:rsidRPr="00C072B9">
        <w:rPr>
          <w:rFonts w:ascii="Arial" w:eastAsia="Arial" w:hAnsi="Arial" w:cs="Arial"/>
          <w:sz w:val="21"/>
          <w:szCs w:val="21"/>
        </w:rPr>
        <w:t>after training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anyone</w:t>
      </w:r>
      <w:r>
        <w:rPr>
          <w:rFonts w:ascii="Arial" w:eastAsia="Arial" w:hAnsi="Arial" w:cs="Arial"/>
          <w:w w:val="103"/>
          <w:sz w:val="21"/>
          <w:szCs w:val="21"/>
        </w:rPr>
        <w:t>:</w:t>
      </w:r>
    </w:p>
    <w:p w:rsidR="00D467E3" w:rsidRDefault="00D467E3">
      <w:pPr>
        <w:spacing w:before="3" w:line="260" w:lineRule="exact"/>
        <w:rPr>
          <w:sz w:val="26"/>
          <w:szCs w:val="26"/>
        </w:rPr>
      </w:pPr>
    </w:p>
    <w:p w:rsidR="00D467E3" w:rsidRDefault="00B24000">
      <w:pPr>
        <w:ind w:left="820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 xml:space="preserve">•  </w:t>
      </w:r>
      <w:r>
        <w:rPr>
          <w:spacing w:val="48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oye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co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pan</w:t>
      </w:r>
      <w:r>
        <w:rPr>
          <w:rFonts w:ascii="Arial" w:eastAsia="Arial" w:hAnsi="Arial" w:cs="Arial"/>
          <w:w w:val="102"/>
          <w:sz w:val="21"/>
          <w:szCs w:val="21"/>
        </w:rPr>
        <w:t>y</w:t>
      </w:r>
    </w:p>
    <w:p w:rsidR="00D467E3" w:rsidRDefault="00B24000">
      <w:pPr>
        <w:spacing w:before="64"/>
        <w:ind w:left="820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 xml:space="preserve">•  </w:t>
      </w:r>
      <w:r>
        <w:rPr>
          <w:spacing w:val="48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ub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>
        <w:rPr>
          <w:rFonts w:ascii="Arial" w:eastAsia="Arial" w:hAnsi="Arial" w:cs="Arial"/>
          <w:spacing w:val="2"/>
          <w:sz w:val="21"/>
          <w:szCs w:val="21"/>
        </w:rPr>
        <w:t>con</w:t>
      </w:r>
      <w:r>
        <w:rPr>
          <w:rFonts w:ascii="Arial" w:eastAsia="Arial" w:hAnsi="Arial" w:cs="Arial"/>
          <w:spacing w:val="1"/>
          <w:sz w:val="21"/>
          <w:szCs w:val="21"/>
        </w:rPr>
        <w:t>tr</w:t>
      </w:r>
      <w:r>
        <w:rPr>
          <w:rFonts w:ascii="Arial" w:eastAsia="Arial" w:hAnsi="Arial" w:cs="Arial"/>
          <w:spacing w:val="2"/>
          <w:sz w:val="21"/>
          <w:szCs w:val="21"/>
        </w:rPr>
        <w:t>ac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co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pany</w:t>
      </w:r>
      <w:r w:rsidR="006B5250">
        <w:rPr>
          <w:rFonts w:ascii="Arial" w:eastAsia="Arial" w:hAnsi="Arial" w:cs="Arial"/>
          <w:spacing w:val="2"/>
          <w:w w:val="102"/>
          <w:sz w:val="21"/>
          <w:szCs w:val="21"/>
        </w:rPr>
        <w:t xml:space="preserve"> (Restrictions apply)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7" w:line="240" w:lineRule="exact"/>
        <w:rPr>
          <w:sz w:val="24"/>
          <w:szCs w:val="24"/>
        </w:rPr>
      </w:pPr>
    </w:p>
    <w:p w:rsidR="00D467E3" w:rsidRDefault="00B24000">
      <w:pPr>
        <w:ind w:left="100"/>
        <w:rPr>
          <w:rFonts w:ascii="Arial" w:eastAsia="Arial" w:hAnsi="Arial" w:cs="Arial"/>
          <w:w w:val="103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2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3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8525CE">
        <w:rPr>
          <w:rFonts w:ascii="Arial" w:eastAsia="Arial" w:hAnsi="Arial" w:cs="Arial"/>
          <w:spacing w:val="3"/>
          <w:sz w:val="21"/>
          <w:szCs w:val="21"/>
        </w:rPr>
        <w:t>The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ho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proofErr w:type="spellEnd"/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gna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espons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ilit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ensu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ha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:</w:t>
      </w:r>
    </w:p>
    <w:p w:rsidR="00C65160" w:rsidRDefault="00C65160">
      <w:pPr>
        <w:ind w:left="100"/>
        <w:rPr>
          <w:rFonts w:ascii="Arial" w:eastAsia="Arial" w:hAnsi="Arial" w:cs="Arial"/>
          <w:sz w:val="21"/>
          <w:szCs w:val="21"/>
        </w:rPr>
      </w:pPr>
    </w:p>
    <w:p w:rsidR="00D467E3" w:rsidRDefault="00D467E3">
      <w:pPr>
        <w:spacing w:before="7" w:line="260" w:lineRule="exact"/>
        <w:rPr>
          <w:sz w:val="26"/>
          <w:szCs w:val="26"/>
        </w:rPr>
      </w:pPr>
    </w:p>
    <w:p w:rsidR="00D467E3" w:rsidRDefault="00B24000">
      <w:pPr>
        <w:ind w:left="809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 xml:space="preserve">•   </w:t>
      </w:r>
      <w:r>
        <w:rPr>
          <w:spacing w:val="42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rit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docu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and</w:t>
      </w:r>
    </w:p>
    <w:p w:rsidR="00D467E3" w:rsidRDefault="00D467E3">
      <w:pPr>
        <w:spacing w:before="2" w:line="260" w:lineRule="exact"/>
        <w:rPr>
          <w:sz w:val="26"/>
          <w:szCs w:val="26"/>
        </w:rPr>
      </w:pPr>
    </w:p>
    <w:p w:rsidR="00D467E3" w:rsidRDefault="00B24000">
      <w:pPr>
        <w:tabs>
          <w:tab w:val="left" w:pos="1220"/>
        </w:tabs>
        <w:spacing w:line="289" w:lineRule="auto"/>
        <w:ind w:left="1234" w:right="77" w:hanging="425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>•</w:t>
      </w:r>
      <w:r>
        <w:rPr>
          <w:sz w:val="21"/>
          <w:szCs w:val="21"/>
        </w:rPr>
        <w:tab/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equ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anage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passe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ud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subcon</w:t>
      </w:r>
      <w:r>
        <w:rPr>
          <w:rFonts w:ascii="Arial" w:eastAsia="Arial" w:hAnsi="Arial" w:cs="Arial"/>
          <w:spacing w:val="1"/>
          <w:sz w:val="21"/>
          <w:szCs w:val="21"/>
        </w:rPr>
        <w:t>tr</w:t>
      </w:r>
      <w:r>
        <w:rPr>
          <w:rFonts w:ascii="Arial" w:eastAsia="Arial" w:hAnsi="Arial" w:cs="Arial"/>
          <w:spacing w:val="2"/>
          <w:sz w:val="21"/>
          <w:szCs w:val="21"/>
        </w:rPr>
        <w:t>ac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sponso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an</w:t>
      </w:r>
      <w:r>
        <w:rPr>
          <w:rFonts w:ascii="Arial" w:eastAsia="Arial" w:hAnsi="Arial" w:cs="Arial"/>
          <w:w w:val="102"/>
          <w:sz w:val="21"/>
          <w:szCs w:val="21"/>
        </w:rPr>
        <w:t>d</w:t>
      </w:r>
    </w:p>
    <w:p w:rsidR="00D467E3" w:rsidRDefault="00D467E3">
      <w:pPr>
        <w:spacing w:before="14" w:line="200" w:lineRule="exact"/>
      </w:pPr>
    </w:p>
    <w:p w:rsidR="00D467E3" w:rsidRDefault="00B24000" w:rsidP="00A16BDA">
      <w:pPr>
        <w:tabs>
          <w:tab w:val="left" w:pos="1220"/>
        </w:tabs>
        <w:spacing w:line="289" w:lineRule="auto"/>
        <w:ind w:left="1234" w:right="81" w:hanging="425"/>
        <w:rPr>
          <w:rFonts w:ascii="Arial" w:eastAsia="Arial" w:hAnsi="Arial" w:cs="Arial"/>
          <w:spacing w:val="2"/>
          <w:w w:val="102"/>
          <w:sz w:val="21"/>
          <w:szCs w:val="21"/>
        </w:rPr>
      </w:pPr>
      <w:r>
        <w:rPr>
          <w:w w:val="135"/>
          <w:sz w:val="21"/>
          <w:szCs w:val="21"/>
        </w:rPr>
        <w:lastRenderedPageBreak/>
        <w:t>•</w:t>
      </w:r>
      <w:r>
        <w:rPr>
          <w:sz w:val="21"/>
          <w:szCs w:val="21"/>
        </w:rPr>
        <w:tab/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nves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ga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aud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unde</w:t>
      </w:r>
      <w:r>
        <w:rPr>
          <w:rFonts w:ascii="Arial" w:eastAsia="Arial" w:hAnsi="Arial" w:cs="Arial"/>
          <w:spacing w:val="1"/>
          <w:sz w:val="21"/>
          <w:szCs w:val="21"/>
        </w:rPr>
        <w:t>rt</w:t>
      </w:r>
      <w:r>
        <w:rPr>
          <w:rFonts w:ascii="Arial" w:eastAsia="Arial" w:hAnsi="Arial" w:cs="Arial"/>
          <w:spacing w:val="2"/>
          <w:sz w:val="21"/>
          <w:szCs w:val="21"/>
        </w:rPr>
        <w:t>ake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641B5A" w:rsidRPr="00C072B9">
        <w:rPr>
          <w:rFonts w:ascii="Arial" w:eastAsia="Arial" w:hAnsi="Arial" w:cs="Arial"/>
          <w:spacing w:val="3"/>
          <w:sz w:val="21"/>
          <w:szCs w:val="21"/>
        </w:rPr>
        <w:t>Glasgow Airport</w:t>
      </w:r>
      <w:r w:rsidR="003B5736" w:rsidRPr="00C072B9">
        <w:rPr>
          <w:rFonts w:ascii="Arial" w:eastAsia="Arial" w:hAnsi="Arial" w:cs="Arial"/>
          <w:spacing w:val="3"/>
          <w:sz w:val="21"/>
          <w:szCs w:val="21"/>
        </w:rPr>
        <w:t xml:space="preserve"> Ltd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ece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</w:t>
      </w:r>
      <w:r w:rsidR="003B5736">
        <w:rPr>
          <w:rFonts w:ascii="Arial" w:eastAsia="Arial" w:hAnsi="Arial" w:cs="Arial"/>
          <w:spacing w:val="2"/>
          <w:sz w:val="21"/>
          <w:szCs w:val="21"/>
        </w:rPr>
        <w:t>-</w:t>
      </w:r>
      <w:r>
        <w:rPr>
          <w:rFonts w:ascii="Arial" w:eastAsia="Arial" w:hAnsi="Arial" w:cs="Arial"/>
          <w:spacing w:val="2"/>
          <w:sz w:val="21"/>
          <w:szCs w:val="21"/>
        </w:rPr>
        <w:t>ope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an</w:t>
      </w:r>
      <w:r>
        <w:rPr>
          <w:rFonts w:ascii="Arial" w:eastAsia="Arial" w:hAnsi="Arial" w:cs="Arial"/>
          <w:w w:val="102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den</w:t>
      </w:r>
      <w:r>
        <w:rPr>
          <w:rFonts w:ascii="Arial" w:eastAsia="Arial" w:hAnsi="Arial" w:cs="Arial"/>
          <w:spacing w:val="1"/>
          <w:sz w:val="21"/>
          <w:szCs w:val="21"/>
        </w:rPr>
        <w:t>tifi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fi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enc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add</w:t>
      </w:r>
      <w:r>
        <w:rPr>
          <w:rFonts w:ascii="Arial" w:eastAsia="Arial" w:hAnsi="Arial" w:cs="Arial"/>
          <w:spacing w:val="1"/>
          <w:sz w:val="21"/>
          <w:szCs w:val="21"/>
        </w:rPr>
        <w:t>iti</w:t>
      </w:r>
      <w:r>
        <w:rPr>
          <w:rFonts w:ascii="Arial" w:eastAsia="Arial" w:hAnsi="Arial" w:cs="Arial"/>
          <w:spacing w:val="2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con</w:t>
      </w:r>
      <w:r>
        <w:rPr>
          <w:rFonts w:ascii="Arial" w:eastAsia="Arial" w:hAnsi="Arial" w:cs="Arial"/>
          <w:spacing w:val="1"/>
          <w:sz w:val="21"/>
          <w:szCs w:val="21"/>
        </w:rPr>
        <w:t>tr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add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essed.</w:t>
      </w:r>
    </w:p>
    <w:p w:rsidR="00A16BDA" w:rsidRDefault="00A16BDA" w:rsidP="00A16BDA">
      <w:pPr>
        <w:tabs>
          <w:tab w:val="left" w:pos="1220"/>
        </w:tabs>
        <w:spacing w:line="289" w:lineRule="auto"/>
        <w:ind w:left="1234" w:right="81" w:hanging="425"/>
        <w:rPr>
          <w:sz w:val="19"/>
          <w:szCs w:val="19"/>
        </w:rPr>
      </w:pPr>
    </w:p>
    <w:p w:rsidR="00C952AA" w:rsidRDefault="00B24000" w:rsidP="00A16BDA">
      <w:pPr>
        <w:spacing w:line="291" w:lineRule="auto"/>
        <w:ind w:left="820" w:right="80" w:hanging="720"/>
        <w:rPr>
          <w:rFonts w:ascii="Arial" w:eastAsia="Arial" w:hAnsi="Arial" w:cs="Arial"/>
          <w:spacing w:val="11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2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4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espons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iliti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ho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proofErr w:type="spellEnd"/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gna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C952AA">
        <w:rPr>
          <w:rFonts w:ascii="Arial" w:eastAsia="Arial" w:hAnsi="Arial" w:cs="Arial"/>
          <w:spacing w:val="11"/>
          <w:sz w:val="21"/>
          <w:szCs w:val="21"/>
        </w:rPr>
        <w:t>this document.</w:t>
      </w:r>
    </w:p>
    <w:p w:rsidR="00A16BDA" w:rsidRDefault="00A16BDA" w:rsidP="00A16BDA">
      <w:pPr>
        <w:spacing w:line="291" w:lineRule="auto"/>
        <w:ind w:left="820" w:right="80" w:hanging="720"/>
        <w:rPr>
          <w:rFonts w:ascii="Arial" w:eastAsia="Arial" w:hAnsi="Arial" w:cs="Arial"/>
          <w:spacing w:val="11"/>
          <w:sz w:val="21"/>
          <w:szCs w:val="21"/>
        </w:rPr>
      </w:pPr>
    </w:p>
    <w:p w:rsidR="00A16BDA" w:rsidRDefault="00A16BDA" w:rsidP="00A16BDA">
      <w:pPr>
        <w:spacing w:line="291" w:lineRule="auto"/>
        <w:ind w:left="820" w:right="80" w:hanging="720"/>
        <w:rPr>
          <w:rFonts w:ascii="Arial" w:eastAsia="Arial" w:hAnsi="Arial" w:cs="Arial"/>
          <w:spacing w:val="2"/>
          <w:sz w:val="21"/>
          <w:szCs w:val="21"/>
        </w:rPr>
      </w:pPr>
    </w:p>
    <w:p w:rsidR="00C952AA" w:rsidRDefault="00B24000" w:rsidP="00C10722">
      <w:pPr>
        <w:ind w:left="100"/>
        <w:rPr>
          <w:rFonts w:ascii="Arial" w:eastAsia="Arial" w:hAnsi="Arial" w:cs="Arial"/>
          <w:w w:val="103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2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5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C952AA">
        <w:rPr>
          <w:rFonts w:ascii="Arial" w:eastAsia="Arial" w:hAnsi="Arial" w:cs="Arial"/>
          <w:spacing w:val="3"/>
          <w:sz w:val="21"/>
          <w:szCs w:val="21"/>
        </w:rPr>
        <w:t>The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ho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proofErr w:type="spellEnd"/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gna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he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w w:val="103"/>
          <w:sz w:val="21"/>
          <w:szCs w:val="21"/>
        </w:rPr>
        <w:t>:</w:t>
      </w:r>
    </w:p>
    <w:p w:rsidR="00A16BDA" w:rsidRDefault="00A16BDA" w:rsidP="00C10722">
      <w:pPr>
        <w:ind w:left="100"/>
        <w:rPr>
          <w:w w:val="135"/>
          <w:sz w:val="21"/>
          <w:szCs w:val="21"/>
        </w:rPr>
      </w:pPr>
    </w:p>
    <w:p w:rsidR="00D467E3" w:rsidRDefault="00B24000" w:rsidP="00C952AA">
      <w:pPr>
        <w:ind w:left="77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va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 w:rsidR="00C10722">
        <w:rPr>
          <w:rFonts w:ascii="Arial" w:eastAsia="Arial" w:hAnsi="Arial" w:cs="Arial"/>
          <w:spacing w:val="51"/>
          <w:sz w:val="21"/>
          <w:szCs w:val="21"/>
        </w:rPr>
        <w:t xml:space="preserve"> Full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 w:rsidR="0056560F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 w:rsidR="00C10722" w:rsidRPr="00C072B9">
        <w:rPr>
          <w:rFonts w:ascii="Arial" w:eastAsia="Arial" w:hAnsi="Arial" w:cs="Arial"/>
          <w:spacing w:val="3"/>
          <w:w w:val="102"/>
          <w:sz w:val="21"/>
          <w:szCs w:val="21"/>
        </w:rPr>
        <w:t>AGS</w:t>
      </w:r>
      <w:r w:rsidR="00641B5A" w:rsidRPr="00C072B9">
        <w:rPr>
          <w:rFonts w:ascii="Arial" w:eastAsia="Arial" w:hAnsi="Arial" w:cs="Arial"/>
          <w:spacing w:val="3"/>
          <w:w w:val="102"/>
          <w:sz w:val="21"/>
          <w:szCs w:val="21"/>
        </w:rPr>
        <w:t xml:space="preserve"> </w:t>
      </w:r>
      <w:r w:rsidR="00C952AA">
        <w:rPr>
          <w:rFonts w:ascii="Arial" w:eastAsia="Arial" w:hAnsi="Arial" w:cs="Arial"/>
          <w:spacing w:val="3"/>
          <w:w w:val="102"/>
          <w:sz w:val="21"/>
          <w:szCs w:val="21"/>
          <w:highlight w:val="yellow"/>
        </w:rPr>
        <w:t xml:space="preserve">                          </w:t>
      </w:r>
      <w:r w:rsidR="003B5736" w:rsidRPr="00C072B9">
        <w:rPr>
          <w:rFonts w:ascii="Arial" w:eastAsia="Arial" w:hAnsi="Arial" w:cs="Arial"/>
          <w:spacing w:val="3"/>
          <w:w w:val="102"/>
          <w:sz w:val="21"/>
          <w:szCs w:val="21"/>
        </w:rPr>
        <w:t>Ltd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or</w:t>
      </w:r>
    </w:p>
    <w:p w:rsidR="00D467E3" w:rsidRDefault="00D467E3">
      <w:pPr>
        <w:spacing w:before="14" w:line="200" w:lineRule="exact"/>
      </w:pPr>
    </w:p>
    <w:p w:rsidR="00D467E3" w:rsidRDefault="00B24000">
      <w:pPr>
        <w:tabs>
          <w:tab w:val="left" w:pos="1220"/>
        </w:tabs>
        <w:spacing w:line="289" w:lineRule="auto"/>
        <w:ind w:left="1234" w:right="80" w:hanging="425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>•</w:t>
      </w:r>
      <w:r>
        <w:rPr>
          <w:sz w:val="21"/>
          <w:szCs w:val="21"/>
        </w:rPr>
        <w:tab/>
      </w:r>
      <w:r>
        <w:rPr>
          <w:rFonts w:ascii="Arial" w:eastAsia="Arial" w:hAnsi="Arial" w:cs="Arial"/>
          <w:spacing w:val="3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success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backg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chec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 w:rsidR="00857516">
        <w:rPr>
          <w:rFonts w:ascii="Arial" w:eastAsia="Arial" w:hAnsi="Arial" w:cs="Arial"/>
          <w:spacing w:val="1"/>
          <w:sz w:val="21"/>
          <w:szCs w:val="21"/>
        </w:rPr>
        <w:t>detailing 5 years checkable references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 w:rsidR="00BD5F1E">
        <w:rPr>
          <w:rFonts w:ascii="Arial" w:eastAsia="Arial" w:hAnsi="Arial" w:cs="Arial"/>
          <w:w w:val="102"/>
          <w:sz w:val="21"/>
          <w:szCs w:val="21"/>
        </w:rPr>
        <w:t>and a valid CRC Disclosure.</w:t>
      </w:r>
    </w:p>
    <w:p w:rsidR="00D467E3" w:rsidRDefault="00D467E3">
      <w:pPr>
        <w:spacing w:before="9" w:line="180" w:lineRule="exact"/>
        <w:rPr>
          <w:sz w:val="19"/>
          <w:szCs w:val="19"/>
        </w:rPr>
      </w:pPr>
    </w:p>
    <w:p w:rsidR="00D467E3" w:rsidRDefault="00B24000">
      <w:pPr>
        <w:ind w:left="100"/>
        <w:rPr>
          <w:rFonts w:ascii="Arial" w:eastAsia="Arial" w:hAnsi="Arial" w:cs="Arial"/>
          <w:w w:val="103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2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6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8525CE">
        <w:rPr>
          <w:rFonts w:ascii="Arial" w:eastAsia="Arial" w:hAnsi="Arial" w:cs="Arial"/>
          <w:spacing w:val="3"/>
          <w:sz w:val="21"/>
          <w:szCs w:val="21"/>
        </w:rPr>
        <w:t>The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ho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proofErr w:type="spellEnd"/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gna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equ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tt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641B5A">
        <w:rPr>
          <w:rFonts w:ascii="Arial" w:eastAsia="Arial" w:hAnsi="Arial" w:cs="Arial"/>
          <w:spacing w:val="1"/>
          <w:sz w:val="21"/>
          <w:szCs w:val="21"/>
        </w:rPr>
        <w:t>the Briefing Session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 w:rsidR="00641B5A">
        <w:rPr>
          <w:rFonts w:ascii="Arial" w:eastAsia="Arial" w:hAnsi="Arial" w:cs="Arial"/>
          <w:sz w:val="21"/>
          <w:szCs w:val="21"/>
        </w:rPr>
        <w:t xml:space="preserve"> </w:t>
      </w:r>
      <w:r w:rsidR="00C952AA">
        <w:rPr>
          <w:rFonts w:ascii="Arial" w:eastAsia="Arial" w:hAnsi="Arial" w:cs="Arial"/>
          <w:sz w:val="21"/>
          <w:szCs w:val="21"/>
        </w:rPr>
        <w:t xml:space="preserve">       </w:t>
      </w:r>
      <w:r w:rsidR="00641B5A">
        <w:rPr>
          <w:rFonts w:ascii="Arial" w:eastAsia="Arial" w:hAnsi="Arial" w:cs="Arial"/>
          <w:sz w:val="21"/>
          <w:szCs w:val="21"/>
        </w:rPr>
        <w:t>the ID Centre Account Manager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641B5A" w:rsidRPr="00C072B9">
        <w:rPr>
          <w:rFonts w:ascii="Arial" w:eastAsia="Arial" w:hAnsi="Arial" w:cs="Arial"/>
          <w:spacing w:val="3"/>
          <w:w w:val="102"/>
          <w:sz w:val="21"/>
          <w:szCs w:val="21"/>
        </w:rPr>
        <w:t>Glasgow Airport</w:t>
      </w:r>
      <w:r w:rsidR="003B5736" w:rsidRPr="00C072B9">
        <w:rPr>
          <w:rFonts w:ascii="Arial" w:eastAsia="Arial" w:hAnsi="Arial" w:cs="Arial"/>
          <w:spacing w:val="3"/>
          <w:w w:val="102"/>
          <w:sz w:val="21"/>
          <w:szCs w:val="21"/>
        </w:rPr>
        <w:t xml:space="preserve"> Ltd</w:t>
      </w:r>
      <w:r w:rsidR="00C952AA">
        <w:rPr>
          <w:rFonts w:ascii="Arial" w:eastAsia="Arial" w:hAnsi="Arial" w:cs="Arial"/>
          <w:spacing w:val="3"/>
          <w:w w:val="102"/>
          <w:sz w:val="21"/>
          <w:szCs w:val="21"/>
        </w:rPr>
        <w:t xml:space="preserve"> or an airport within the AGS Ltd Group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91197C" w:rsidRDefault="0091197C">
      <w:pPr>
        <w:ind w:left="100"/>
        <w:rPr>
          <w:rFonts w:ascii="Arial" w:eastAsia="Arial" w:hAnsi="Arial" w:cs="Arial"/>
          <w:w w:val="103"/>
          <w:sz w:val="21"/>
          <w:szCs w:val="21"/>
        </w:rPr>
      </w:pPr>
    </w:p>
    <w:p w:rsidR="0091197C" w:rsidRDefault="0091197C">
      <w:pPr>
        <w:ind w:left="100"/>
        <w:rPr>
          <w:rFonts w:ascii="Arial" w:eastAsia="Arial" w:hAnsi="Arial" w:cs="Arial"/>
          <w:sz w:val="21"/>
          <w:szCs w:val="21"/>
        </w:rPr>
        <w:sectPr w:rsidR="0091197C">
          <w:footerReference w:type="default" r:id="rId9"/>
          <w:pgSz w:w="11900" w:h="16840"/>
          <w:pgMar w:top="1400" w:right="1320" w:bottom="280" w:left="1340" w:header="0" w:footer="982" w:gutter="0"/>
          <w:cols w:space="720"/>
        </w:sectPr>
      </w:pP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</w:p>
    <w:p w:rsidR="00D467E3" w:rsidRDefault="00B24000" w:rsidP="00A16BDA">
      <w:pPr>
        <w:spacing w:before="40"/>
        <w:ind w:left="100"/>
        <w:rPr>
          <w:rFonts w:ascii="Arial" w:eastAsia="Arial" w:hAnsi="Arial" w:cs="Arial"/>
          <w:color w:val="203367"/>
          <w:w w:val="101"/>
          <w:sz w:val="43"/>
          <w:szCs w:val="43"/>
        </w:rPr>
      </w:pPr>
      <w:r>
        <w:rPr>
          <w:rFonts w:ascii="Arial" w:eastAsia="Arial" w:hAnsi="Arial" w:cs="Arial"/>
          <w:color w:val="203367"/>
          <w:spacing w:val="2"/>
          <w:sz w:val="43"/>
          <w:szCs w:val="43"/>
        </w:rPr>
        <w:lastRenderedPageBreak/>
        <w:t>Sec</w:t>
      </w:r>
      <w:r>
        <w:rPr>
          <w:rFonts w:ascii="Arial" w:eastAsia="Arial" w:hAnsi="Arial" w:cs="Arial"/>
          <w:color w:val="203367"/>
          <w:spacing w:val="1"/>
          <w:sz w:val="43"/>
          <w:szCs w:val="43"/>
        </w:rPr>
        <w:t>ti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o</w:t>
      </w:r>
      <w:r>
        <w:rPr>
          <w:rFonts w:ascii="Arial" w:eastAsia="Arial" w:hAnsi="Arial" w:cs="Arial"/>
          <w:color w:val="203367"/>
          <w:sz w:val="43"/>
          <w:szCs w:val="43"/>
        </w:rPr>
        <w:t>n</w:t>
      </w:r>
      <w:r>
        <w:rPr>
          <w:rFonts w:ascii="Arial" w:eastAsia="Arial" w:hAnsi="Arial" w:cs="Arial"/>
          <w:color w:val="203367"/>
          <w:spacing w:val="19"/>
          <w:sz w:val="43"/>
          <w:szCs w:val="43"/>
        </w:rPr>
        <w:t xml:space="preserve"> 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2</w:t>
      </w:r>
      <w:r>
        <w:rPr>
          <w:rFonts w:ascii="Arial" w:eastAsia="Arial" w:hAnsi="Arial" w:cs="Arial"/>
          <w:color w:val="203367"/>
          <w:sz w:val="43"/>
          <w:szCs w:val="43"/>
        </w:rPr>
        <w:t>:</w:t>
      </w:r>
      <w:r>
        <w:rPr>
          <w:rFonts w:ascii="Arial" w:eastAsia="Arial" w:hAnsi="Arial" w:cs="Arial"/>
          <w:color w:val="203367"/>
          <w:spacing w:val="8"/>
          <w:sz w:val="43"/>
          <w:szCs w:val="43"/>
        </w:rPr>
        <w:t xml:space="preserve"> 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Se</w:t>
      </w:r>
      <w:r>
        <w:rPr>
          <w:rFonts w:ascii="Arial" w:eastAsia="Arial" w:hAnsi="Arial" w:cs="Arial"/>
          <w:color w:val="203367"/>
          <w:spacing w:val="1"/>
          <w:sz w:val="43"/>
          <w:szCs w:val="43"/>
        </w:rPr>
        <w:t>l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ec</w:t>
      </w:r>
      <w:r>
        <w:rPr>
          <w:rFonts w:ascii="Arial" w:eastAsia="Arial" w:hAnsi="Arial" w:cs="Arial"/>
          <w:color w:val="203367"/>
          <w:spacing w:val="1"/>
          <w:sz w:val="43"/>
          <w:szCs w:val="43"/>
        </w:rPr>
        <w:t>ti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n</w:t>
      </w:r>
      <w:r>
        <w:rPr>
          <w:rFonts w:ascii="Arial" w:eastAsia="Arial" w:hAnsi="Arial" w:cs="Arial"/>
          <w:color w:val="203367"/>
          <w:sz w:val="43"/>
          <w:szCs w:val="43"/>
        </w:rPr>
        <w:t>g</w:t>
      </w:r>
      <w:r>
        <w:rPr>
          <w:rFonts w:ascii="Arial" w:eastAsia="Arial" w:hAnsi="Arial" w:cs="Arial"/>
          <w:color w:val="203367"/>
          <w:spacing w:val="23"/>
          <w:sz w:val="43"/>
          <w:szCs w:val="43"/>
        </w:rPr>
        <w:t xml:space="preserve"> </w:t>
      </w:r>
      <w:r>
        <w:rPr>
          <w:rFonts w:ascii="Arial" w:eastAsia="Arial" w:hAnsi="Arial" w:cs="Arial"/>
          <w:color w:val="203367"/>
          <w:spacing w:val="1"/>
          <w:sz w:val="43"/>
          <w:szCs w:val="43"/>
        </w:rPr>
        <w:t>t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h</w:t>
      </w:r>
      <w:r>
        <w:rPr>
          <w:rFonts w:ascii="Arial" w:eastAsia="Arial" w:hAnsi="Arial" w:cs="Arial"/>
          <w:color w:val="203367"/>
          <w:sz w:val="43"/>
          <w:szCs w:val="43"/>
        </w:rPr>
        <w:t>e</w:t>
      </w:r>
      <w:r>
        <w:rPr>
          <w:rFonts w:ascii="Arial" w:eastAsia="Arial" w:hAnsi="Arial" w:cs="Arial"/>
          <w:color w:val="203367"/>
          <w:spacing w:val="11"/>
          <w:sz w:val="43"/>
          <w:szCs w:val="43"/>
        </w:rPr>
        <w:t xml:space="preserve"> </w:t>
      </w:r>
      <w:r>
        <w:rPr>
          <w:rFonts w:ascii="Arial" w:eastAsia="Arial" w:hAnsi="Arial" w:cs="Arial"/>
          <w:color w:val="203367"/>
          <w:spacing w:val="1"/>
          <w:sz w:val="43"/>
          <w:szCs w:val="43"/>
        </w:rPr>
        <w:t>ri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gh</w:t>
      </w:r>
      <w:r>
        <w:rPr>
          <w:rFonts w:ascii="Arial" w:eastAsia="Arial" w:hAnsi="Arial" w:cs="Arial"/>
          <w:color w:val="203367"/>
          <w:sz w:val="43"/>
          <w:szCs w:val="43"/>
        </w:rPr>
        <w:t>t</w:t>
      </w:r>
      <w:r>
        <w:rPr>
          <w:rFonts w:ascii="Arial" w:eastAsia="Arial" w:hAnsi="Arial" w:cs="Arial"/>
          <w:color w:val="203367"/>
          <w:spacing w:val="12"/>
          <w:sz w:val="43"/>
          <w:szCs w:val="43"/>
        </w:rPr>
        <w:t xml:space="preserve"> 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A</w:t>
      </w:r>
      <w:r>
        <w:rPr>
          <w:rFonts w:ascii="Arial" w:eastAsia="Arial" w:hAnsi="Arial" w:cs="Arial"/>
          <w:color w:val="203367"/>
          <w:spacing w:val="1"/>
          <w:sz w:val="43"/>
          <w:szCs w:val="43"/>
        </w:rPr>
        <w:t>ir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po</w:t>
      </w:r>
      <w:r>
        <w:rPr>
          <w:rFonts w:ascii="Arial" w:eastAsia="Arial" w:hAnsi="Arial" w:cs="Arial"/>
          <w:color w:val="203367"/>
          <w:spacing w:val="1"/>
          <w:sz w:val="43"/>
          <w:szCs w:val="43"/>
        </w:rPr>
        <w:t>r</w:t>
      </w:r>
      <w:r>
        <w:rPr>
          <w:rFonts w:ascii="Arial" w:eastAsia="Arial" w:hAnsi="Arial" w:cs="Arial"/>
          <w:color w:val="203367"/>
          <w:sz w:val="43"/>
          <w:szCs w:val="43"/>
        </w:rPr>
        <w:t>t</w:t>
      </w:r>
      <w:r>
        <w:rPr>
          <w:rFonts w:ascii="Arial" w:eastAsia="Arial" w:hAnsi="Arial" w:cs="Arial"/>
          <w:color w:val="203367"/>
          <w:spacing w:val="18"/>
          <w:sz w:val="43"/>
          <w:szCs w:val="43"/>
        </w:rPr>
        <w:t xml:space="preserve"> </w:t>
      </w:r>
      <w:r>
        <w:rPr>
          <w:rFonts w:ascii="Arial" w:eastAsia="Arial" w:hAnsi="Arial" w:cs="Arial"/>
          <w:color w:val="203367"/>
          <w:spacing w:val="1"/>
          <w:sz w:val="43"/>
          <w:szCs w:val="43"/>
        </w:rPr>
        <w:t>I</w:t>
      </w:r>
      <w:r>
        <w:rPr>
          <w:rFonts w:ascii="Arial" w:eastAsia="Arial" w:hAnsi="Arial" w:cs="Arial"/>
          <w:color w:val="203367"/>
          <w:sz w:val="43"/>
          <w:szCs w:val="43"/>
        </w:rPr>
        <w:t>D</w:t>
      </w:r>
      <w:r>
        <w:rPr>
          <w:rFonts w:ascii="Arial" w:eastAsia="Arial" w:hAnsi="Arial" w:cs="Arial"/>
          <w:color w:val="203367"/>
          <w:spacing w:val="10"/>
          <w:sz w:val="43"/>
          <w:szCs w:val="43"/>
        </w:rPr>
        <w:t xml:space="preserve"> </w:t>
      </w:r>
      <w:r>
        <w:rPr>
          <w:rFonts w:ascii="Arial" w:eastAsia="Arial" w:hAnsi="Arial" w:cs="Arial"/>
          <w:color w:val="203367"/>
          <w:spacing w:val="2"/>
          <w:w w:val="101"/>
          <w:sz w:val="43"/>
          <w:szCs w:val="43"/>
        </w:rPr>
        <w:t>pas</w:t>
      </w:r>
      <w:r>
        <w:rPr>
          <w:rFonts w:ascii="Arial" w:eastAsia="Arial" w:hAnsi="Arial" w:cs="Arial"/>
          <w:color w:val="203367"/>
          <w:w w:val="101"/>
          <w:sz w:val="43"/>
          <w:szCs w:val="43"/>
        </w:rPr>
        <w:t>s</w:t>
      </w:r>
    </w:p>
    <w:p w:rsidR="00A16BDA" w:rsidRDefault="00A16BDA" w:rsidP="00A16BDA">
      <w:pPr>
        <w:spacing w:before="40"/>
        <w:ind w:left="100"/>
      </w:pPr>
    </w:p>
    <w:p w:rsidR="00D467E3" w:rsidRDefault="00D467E3">
      <w:pPr>
        <w:spacing w:line="200" w:lineRule="exact"/>
      </w:pPr>
    </w:p>
    <w:p w:rsidR="00D467E3" w:rsidRDefault="00B24000">
      <w:pPr>
        <w:ind w:left="100"/>
        <w:rPr>
          <w:rFonts w:ascii="Arial" w:eastAsia="Arial" w:hAnsi="Arial" w:cs="Arial"/>
          <w:b/>
          <w:color w:val="365F91" w:themeColor="accent1" w:themeShade="BF"/>
          <w:w w:val="103"/>
          <w:sz w:val="21"/>
          <w:szCs w:val="21"/>
        </w:rPr>
      </w:pPr>
      <w:r w:rsidRPr="00FA6305">
        <w:rPr>
          <w:rFonts w:ascii="Arial" w:eastAsia="Arial" w:hAnsi="Arial" w:cs="Arial"/>
          <w:b/>
          <w:color w:val="365F91" w:themeColor="accent1" w:themeShade="BF"/>
          <w:sz w:val="24"/>
          <w:szCs w:val="24"/>
        </w:rPr>
        <w:t xml:space="preserve">2.1    </w:t>
      </w:r>
      <w:r w:rsidRPr="00FA6305">
        <w:rPr>
          <w:rFonts w:ascii="Arial" w:eastAsia="Arial" w:hAnsi="Arial" w:cs="Arial"/>
          <w:b/>
          <w:color w:val="365F91" w:themeColor="accent1" w:themeShade="BF"/>
          <w:spacing w:val="42"/>
          <w:sz w:val="24"/>
          <w:szCs w:val="24"/>
        </w:rPr>
        <w:t xml:space="preserve"> </w:t>
      </w:r>
      <w:r w:rsidR="00641B5A" w:rsidRPr="00FA6305">
        <w:rPr>
          <w:rFonts w:ascii="Arial" w:eastAsia="Arial" w:hAnsi="Arial" w:cs="Arial"/>
          <w:b/>
          <w:color w:val="365F91" w:themeColor="accent1" w:themeShade="BF"/>
          <w:spacing w:val="3"/>
          <w:sz w:val="21"/>
          <w:szCs w:val="21"/>
        </w:rPr>
        <w:t>Glasgow Airport</w:t>
      </w:r>
      <w:r w:rsidR="003B5736" w:rsidRPr="00FA6305">
        <w:rPr>
          <w:rFonts w:ascii="Arial" w:eastAsia="Arial" w:hAnsi="Arial" w:cs="Arial"/>
          <w:b/>
          <w:color w:val="365F91" w:themeColor="accent1" w:themeShade="BF"/>
          <w:spacing w:val="3"/>
          <w:sz w:val="21"/>
          <w:szCs w:val="21"/>
        </w:rPr>
        <w:t xml:space="preserve"> Ltd</w:t>
      </w:r>
      <w:r w:rsidRPr="00FA6305">
        <w:rPr>
          <w:rFonts w:ascii="Arial" w:eastAsia="Arial" w:hAnsi="Arial" w:cs="Arial"/>
          <w:b/>
          <w:color w:val="365F91" w:themeColor="accent1" w:themeShade="BF"/>
          <w:spacing w:val="22"/>
          <w:sz w:val="21"/>
          <w:szCs w:val="21"/>
        </w:rPr>
        <w:t xml:space="preserve"> </w:t>
      </w:r>
      <w:r w:rsidRPr="00FA6305">
        <w:rPr>
          <w:rFonts w:ascii="Arial" w:eastAsia="Arial" w:hAnsi="Arial" w:cs="Arial"/>
          <w:b/>
          <w:color w:val="365F91" w:themeColor="accent1" w:themeShade="BF"/>
          <w:spacing w:val="1"/>
          <w:sz w:val="21"/>
          <w:szCs w:val="21"/>
        </w:rPr>
        <w:t>i</w:t>
      </w:r>
      <w:r w:rsidRPr="00FA6305">
        <w:rPr>
          <w:rFonts w:ascii="Arial" w:eastAsia="Arial" w:hAnsi="Arial" w:cs="Arial"/>
          <w:b/>
          <w:color w:val="365F91" w:themeColor="accent1" w:themeShade="BF"/>
          <w:spacing w:val="2"/>
          <w:sz w:val="21"/>
          <w:szCs w:val="21"/>
        </w:rPr>
        <w:t>ssue</w:t>
      </w:r>
      <w:r w:rsidRPr="00FA6305">
        <w:rPr>
          <w:rFonts w:ascii="Arial" w:eastAsia="Arial" w:hAnsi="Arial" w:cs="Arial"/>
          <w:b/>
          <w:color w:val="365F91" w:themeColor="accent1" w:themeShade="BF"/>
          <w:spacing w:val="17"/>
          <w:sz w:val="21"/>
          <w:szCs w:val="21"/>
        </w:rPr>
        <w:t xml:space="preserve"> </w:t>
      </w:r>
      <w:r w:rsidR="00AA4C56" w:rsidRPr="00FA6305">
        <w:rPr>
          <w:rFonts w:ascii="Arial" w:eastAsia="Arial" w:hAnsi="Arial" w:cs="Arial"/>
          <w:b/>
          <w:color w:val="365F91" w:themeColor="accent1" w:themeShade="BF"/>
          <w:spacing w:val="1"/>
          <w:sz w:val="21"/>
          <w:szCs w:val="21"/>
        </w:rPr>
        <w:t>various</w:t>
      </w:r>
      <w:r w:rsidRPr="00FA6305">
        <w:rPr>
          <w:rFonts w:ascii="Arial" w:eastAsia="Arial" w:hAnsi="Arial" w:cs="Arial"/>
          <w:b/>
          <w:color w:val="365F91" w:themeColor="accent1" w:themeShade="BF"/>
          <w:spacing w:val="12"/>
          <w:sz w:val="21"/>
          <w:szCs w:val="21"/>
        </w:rPr>
        <w:t xml:space="preserve"> </w:t>
      </w:r>
      <w:r w:rsidRPr="00FA6305">
        <w:rPr>
          <w:rFonts w:ascii="Arial" w:eastAsia="Arial" w:hAnsi="Arial" w:cs="Arial"/>
          <w:b/>
          <w:color w:val="365F91" w:themeColor="accent1" w:themeShade="BF"/>
          <w:spacing w:val="1"/>
          <w:sz w:val="21"/>
          <w:szCs w:val="21"/>
        </w:rPr>
        <w:t>t</w:t>
      </w:r>
      <w:r w:rsidRPr="00FA6305">
        <w:rPr>
          <w:rFonts w:ascii="Arial" w:eastAsia="Arial" w:hAnsi="Arial" w:cs="Arial"/>
          <w:b/>
          <w:color w:val="365F91" w:themeColor="accent1" w:themeShade="BF"/>
          <w:spacing w:val="2"/>
          <w:sz w:val="21"/>
          <w:szCs w:val="21"/>
        </w:rPr>
        <w:t>ype</w:t>
      </w:r>
      <w:r w:rsidRPr="00FA6305">
        <w:rPr>
          <w:rFonts w:ascii="Arial" w:eastAsia="Arial" w:hAnsi="Arial" w:cs="Arial"/>
          <w:b/>
          <w:color w:val="365F91" w:themeColor="accent1" w:themeShade="BF"/>
          <w:sz w:val="21"/>
          <w:szCs w:val="21"/>
        </w:rPr>
        <w:t>s</w:t>
      </w:r>
      <w:r w:rsidRPr="00FA6305">
        <w:rPr>
          <w:rFonts w:ascii="Arial" w:eastAsia="Arial" w:hAnsi="Arial" w:cs="Arial"/>
          <w:b/>
          <w:color w:val="365F91" w:themeColor="accent1" w:themeShade="BF"/>
          <w:spacing w:val="15"/>
          <w:sz w:val="21"/>
          <w:szCs w:val="21"/>
        </w:rPr>
        <w:t xml:space="preserve"> </w:t>
      </w:r>
      <w:r w:rsidRPr="00FA6305">
        <w:rPr>
          <w:rFonts w:ascii="Arial" w:eastAsia="Arial" w:hAnsi="Arial" w:cs="Arial"/>
          <w:b/>
          <w:color w:val="365F91" w:themeColor="accent1" w:themeShade="BF"/>
          <w:spacing w:val="2"/>
          <w:sz w:val="21"/>
          <w:szCs w:val="21"/>
        </w:rPr>
        <w:t>o</w:t>
      </w:r>
      <w:r w:rsidRPr="00FA6305">
        <w:rPr>
          <w:rFonts w:ascii="Arial" w:eastAsia="Arial" w:hAnsi="Arial" w:cs="Arial"/>
          <w:b/>
          <w:color w:val="365F91" w:themeColor="accent1" w:themeShade="BF"/>
          <w:sz w:val="21"/>
          <w:szCs w:val="21"/>
        </w:rPr>
        <w:t>f</w:t>
      </w:r>
      <w:r w:rsidRPr="00FA6305">
        <w:rPr>
          <w:rFonts w:ascii="Arial" w:eastAsia="Arial" w:hAnsi="Arial" w:cs="Arial"/>
          <w:b/>
          <w:color w:val="365F91" w:themeColor="accent1" w:themeShade="BF"/>
          <w:spacing w:val="7"/>
          <w:sz w:val="21"/>
          <w:szCs w:val="21"/>
        </w:rPr>
        <w:t xml:space="preserve"> </w:t>
      </w:r>
      <w:r w:rsidRPr="00FA6305">
        <w:rPr>
          <w:rFonts w:ascii="Arial" w:eastAsia="Arial" w:hAnsi="Arial" w:cs="Arial"/>
          <w:b/>
          <w:color w:val="365F91" w:themeColor="accent1" w:themeShade="BF"/>
          <w:spacing w:val="3"/>
          <w:sz w:val="21"/>
          <w:szCs w:val="21"/>
        </w:rPr>
        <w:t>A</w:t>
      </w:r>
      <w:r w:rsidRPr="00FA6305">
        <w:rPr>
          <w:rFonts w:ascii="Arial" w:eastAsia="Arial" w:hAnsi="Arial" w:cs="Arial"/>
          <w:b/>
          <w:color w:val="365F91" w:themeColor="accent1" w:themeShade="BF"/>
          <w:spacing w:val="1"/>
          <w:sz w:val="21"/>
          <w:szCs w:val="21"/>
        </w:rPr>
        <w:t>ir</w:t>
      </w:r>
      <w:r w:rsidRPr="00FA6305">
        <w:rPr>
          <w:rFonts w:ascii="Arial" w:eastAsia="Arial" w:hAnsi="Arial" w:cs="Arial"/>
          <w:b/>
          <w:color w:val="365F91" w:themeColor="accent1" w:themeShade="BF"/>
          <w:spacing w:val="2"/>
          <w:sz w:val="21"/>
          <w:szCs w:val="21"/>
        </w:rPr>
        <w:t>po</w:t>
      </w:r>
      <w:r w:rsidRPr="00FA6305">
        <w:rPr>
          <w:rFonts w:ascii="Arial" w:eastAsia="Arial" w:hAnsi="Arial" w:cs="Arial"/>
          <w:b/>
          <w:color w:val="365F91" w:themeColor="accent1" w:themeShade="BF"/>
          <w:spacing w:val="1"/>
          <w:sz w:val="21"/>
          <w:szCs w:val="21"/>
        </w:rPr>
        <w:t>r</w:t>
      </w:r>
      <w:r w:rsidRPr="00FA6305">
        <w:rPr>
          <w:rFonts w:ascii="Arial" w:eastAsia="Arial" w:hAnsi="Arial" w:cs="Arial"/>
          <w:b/>
          <w:color w:val="365F91" w:themeColor="accent1" w:themeShade="BF"/>
          <w:sz w:val="21"/>
          <w:szCs w:val="21"/>
        </w:rPr>
        <w:t>t</w:t>
      </w:r>
      <w:r w:rsidRPr="00FA6305">
        <w:rPr>
          <w:rFonts w:ascii="Arial" w:eastAsia="Arial" w:hAnsi="Arial" w:cs="Arial"/>
          <w:b/>
          <w:color w:val="365F91" w:themeColor="accent1" w:themeShade="BF"/>
          <w:spacing w:val="17"/>
          <w:sz w:val="21"/>
          <w:szCs w:val="21"/>
        </w:rPr>
        <w:t xml:space="preserve"> </w:t>
      </w:r>
      <w:r w:rsidRPr="00FA6305">
        <w:rPr>
          <w:rFonts w:ascii="Arial" w:eastAsia="Arial" w:hAnsi="Arial" w:cs="Arial"/>
          <w:b/>
          <w:color w:val="365F91" w:themeColor="accent1" w:themeShade="BF"/>
          <w:spacing w:val="1"/>
          <w:sz w:val="21"/>
          <w:szCs w:val="21"/>
        </w:rPr>
        <w:t>I</w:t>
      </w:r>
      <w:r w:rsidRPr="00FA6305">
        <w:rPr>
          <w:rFonts w:ascii="Arial" w:eastAsia="Arial" w:hAnsi="Arial" w:cs="Arial"/>
          <w:b/>
          <w:color w:val="365F91" w:themeColor="accent1" w:themeShade="BF"/>
          <w:sz w:val="21"/>
          <w:szCs w:val="21"/>
        </w:rPr>
        <w:t>D</w:t>
      </w:r>
      <w:r w:rsidRPr="00FA6305">
        <w:rPr>
          <w:rFonts w:ascii="Arial" w:eastAsia="Arial" w:hAnsi="Arial" w:cs="Arial"/>
          <w:b/>
          <w:color w:val="365F91" w:themeColor="accent1" w:themeShade="BF"/>
          <w:spacing w:val="10"/>
          <w:sz w:val="21"/>
          <w:szCs w:val="21"/>
        </w:rPr>
        <w:t xml:space="preserve"> </w:t>
      </w:r>
      <w:r w:rsidRPr="00FA6305">
        <w:rPr>
          <w:rFonts w:ascii="Arial" w:eastAsia="Arial" w:hAnsi="Arial" w:cs="Arial"/>
          <w:b/>
          <w:color w:val="365F91" w:themeColor="accent1" w:themeShade="BF"/>
          <w:spacing w:val="2"/>
          <w:w w:val="102"/>
          <w:sz w:val="21"/>
          <w:szCs w:val="21"/>
        </w:rPr>
        <w:t>passes</w:t>
      </w:r>
      <w:r w:rsidRPr="00FA6305">
        <w:rPr>
          <w:rFonts w:ascii="Arial" w:eastAsia="Arial" w:hAnsi="Arial" w:cs="Arial"/>
          <w:b/>
          <w:color w:val="365F91" w:themeColor="accent1" w:themeShade="BF"/>
          <w:w w:val="103"/>
          <w:sz w:val="21"/>
          <w:szCs w:val="21"/>
        </w:rPr>
        <w:t>:</w:t>
      </w:r>
    </w:p>
    <w:p w:rsidR="00A16BDA" w:rsidRPr="00FA6305" w:rsidRDefault="00A16BDA">
      <w:pPr>
        <w:ind w:left="100"/>
        <w:rPr>
          <w:rFonts w:ascii="Arial" w:eastAsia="Arial" w:hAnsi="Arial" w:cs="Arial"/>
          <w:b/>
          <w:color w:val="365F91" w:themeColor="accent1" w:themeShade="BF"/>
          <w:sz w:val="21"/>
          <w:szCs w:val="21"/>
        </w:rPr>
      </w:pPr>
    </w:p>
    <w:p w:rsidR="00D467E3" w:rsidRPr="00FA6305" w:rsidRDefault="00D467E3">
      <w:pPr>
        <w:spacing w:before="2" w:line="240" w:lineRule="exact"/>
        <w:rPr>
          <w:color w:val="365F91" w:themeColor="accent1" w:themeShade="BF"/>
          <w:sz w:val="24"/>
          <w:szCs w:val="24"/>
        </w:rPr>
      </w:pPr>
    </w:p>
    <w:p w:rsidR="00A16BDA" w:rsidRPr="00FA6305" w:rsidRDefault="00C10722">
      <w:pPr>
        <w:ind w:left="809"/>
        <w:rPr>
          <w:rFonts w:ascii="Arial" w:eastAsia="Arial" w:hAnsi="Arial" w:cs="Arial"/>
          <w:color w:val="365F91" w:themeColor="accent1" w:themeShade="BF"/>
          <w:sz w:val="21"/>
          <w:szCs w:val="21"/>
        </w:rPr>
      </w:pPr>
      <w:r w:rsidRPr="00FA6305">
        <w:rPr>
          <w:rFonts w:ascii="Arial" w:eastAsia="Arial" w:hAnsi="Arial" w:cs="Arial"/>
          <w:b/>
          <w:color w:val="365F91" w:themeColor="accent1" w:themeShade="BF"/>
          <w:spacing w:val="3"/>
          <w:sz w:val="21"/>
          <w:szCs w:val="21"/>
        </w:rPr>
        <w:t>Full</w:t>
      </w:r>
      <w:r w:rsidR="00B24000" w:rsidRPr="00FA6305">
        <w:rPr>
          <w:rFonts w:ascii="Arial" w:eastAsia="Arial" w:hAnsi="Arial" w:cs="Arial"/>
          <w:b/>
          <w:color w:val="365F91" w:themeColor="accent1" w:themeShade="BF"/>
          <w:spacing w:val="27"/>
          <w:sz w:val="21"/>
          <w:szCs w:val="21"/>
        </w:rPr>
        <w:t xml:space="preserve"> </w:t>
      </w:r>
      <w:r w:rsidR="00B24000" w:rsidRPr="00FA6305">
        <w:rPr>
          <w:rFonts w:ascii="Arial" w:eastAsia="Arial" w:hAnsi="Arial" w:cs="Arial"/>
          <w:b/>
          <w:color w:val="365F91" w:themeColor="accent1" w:themeShade="BF"/>
          <w:spacing w:val="3"/>
          <w:sz w:val="21"/>
          <w:szCs w:val="21"/>
        </w:rPr>
        <w:t>A</w:t>
      </w:r>
      <w:r w:rsidR="00B24000" w:rsidRPr="00FA6305">
        <w:rPr>
          <w:rFonts w:ascii="Arial" w:eastAsia="Arial" w:hAnsi="Arial" w:cs="Arial"/>
          <w:b/>
          <w:color w:val="365F91" w:themeColor="accent1" w:themeShade="BF"/>
          <w:spacing w:val="1"/>
          <w:sz w:val="21"/>
          <w:szCs w:val="21"/>
        </w:rPr>
        <w:t>ir</w:t>
      </w:r>
      <w:r w:rsidR="00B24000" w:rsidRPr="00FA6305">
        <w:rPr>
          <w:rFonts w:ascii="Arial" w:eastAsia="Arial" w:hAnsi="Arial" w:cs="Arial"/>
          <w:b/>
          <w:color w:val="365F91" w:themeColor="accent1" w:themeShade="BF"/>
          <w:spacing w:val="2"/>
          <w:sz w:val="21"/>
          <w:szCs w:val="21"/>
        </w:rPr>
        <w:t>po</w:t>
      </w:r>
      <w:r w:rsidR="00B24000" w:rsidRPr="00FA6305">
        <w:rPr>
          <w:rFonts w:ascii="Arial" w:eastAsia="Arial" w:hAnsi="Arial" w:cs="Arial"/>
          <w:b/>
          <w:color w:val="365F91" w:themeColor="accent1" w:themeShade="BF"/>
          <w:spacing w:val="1"/>
          <w:sz w:val="21"/>
          <w:szCs w:val="21"/>
        </w:rPr>
        <w:t>r</w:t>
      </w:r>
      <w:r w:rsidR="00B24000" w:rsidRPr="00FA6305">
        <w:rPr>
          <w:rFonts w:ascii="Arial" w:eastAsia="Arial" w:hAnsi="Arial" w:cs="Arial"/>
          <w:b/>
          <w:color w:val="365F91" w:themeColor="accent1" w:themeShade="BF"/>
          <w:sz w:val="21"/>
          <w:szCs w:val="21"/>
        </w:rPr>
        <w:t>t</w:t>
      </w:r>
      <w:r w:rsidR="00B24000" w:rsidRPr="00FA6305">
        <w:rPr>
          <w:rFonts w:ascii="Arial" w:eastAsia="Arial" w:hAnsi="Arial" w:cs="Arial"/>
          <w:b/>
          <w:color w:val="365F91" w:themeColor="accent1" w:themeShade="BF"/>
          <w:spacing w:val="18"/>
          <w:sz w:val="21"/>
          <w:szCs w:val="21"/>
        </w:rPr>
        <w:t xml:space="preserve"> </w:t>
      </w:r>
      <w:r w:rsidR="00B24000" w:rsidRPr="00FA6305">
        <w:rPr>
          <w:rFonts w:ascii="Arial" w:eastAsia="Arial" w:hAnsi="Arial" w:cs="Arial"/>
          <w:b/>
          <w:color w:val="365F91" w:themeColor="accent1" w:themeShade="BF"/>
          <w:spacing w:val="1"/>
          <w:sz w:val="21"/>
          <w:szCs w:val="21"/>
        </w:rPr>
        <w:t>I</w:t>
      </w:r>
      <w:r w:rsidR="00B24000" w:rsidRPr="00FA6305">
        <w:rPr>
          <w:rFonts w:ascii="Arial" w:eastAsia="Arial" w:hAnsi="Arial" w:cs="Arial"/>
          <w:b/>
          <w:color w:val="365F91" w:themeColor="accent1" w:themeShade="BF"/>
          <w:sz w:val="21"/>
          <w:szCs w:val="21"/>
        </w:rPr>
        <w:t>D</w:t>
      </w:r>
      <w:r w:rsidR="00B24000" w:rsidRPr="00FA6305">
        <w:rPr>
          <w:rFonts w:ascii="Arial" w:eastAsia="Arial" w:hAnsi="Arial" w:cs="Arial"/>
          <w:b/>
          <w:color w:val="365F91" w:themeColor="accent1" w:themeShade="BF"/>
          <w:spacing w:val="11"/>
          <w:sz w:val="21"/>
          <w:szCs w:val="21"/>
        </w:rPr>
        <w:t xml:space="preserve"> </w:t>
      </w:r>
      <w:r w:rsidRPr="00FA6305">
        <w:rPr>
          <w:rFonts w:ascii="Arial" w:eastAsia="Arial" w:hAnsi="Arial" w:cs="Arial"/>
          <w:b/>
          <w:color w:val="365F91" w:themeColor="accent1" w:themeShade="BF"/>
          <w:spacing w:val="2"/>
          <w:w w:val="102"/>
          <w:sz w:val="21"/>
          <w:szCs w:val="21"/>
        </w:rPr>
        <w:t>Pass</w:t>
      </w:r>
    </w:p>
    <w:p w:rsidR="00D467E3" w:rsidRDefault="00D467E3">
      <w:pPr>
        <w:spacing w:before="8" w:line="240" w:lineRule="exact"/>
        <w:rPr>
          <w:sz w:val="24"/>
          <w:szCs w:val="24"/>
        </w:rPr>
      </w:pPr>
    </w:p>
    <w:p w:rsidR="00D467E3" w:rsidRDefault="00B24000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2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1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C10722">
        <w:rPr>
          <w:rFonts w:ascii="Arial" w:eastAsia="Arial" w:hAnsi="Arial" w:cs="Arial"/>
          <w:spacing w:val="3"/>
          <w:sz w:val="21"/>
          <w:szCs w:val="21"/>
        </w:rPr>
        <w:t>Full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unesco</w:t>
      </w:r>
      <w:r>
        <w:rPr>
          <w:rFonts w:ascii="Arial" w:eastAsia="Arial" w:hAnsi="Arial" w:cs="Arial"/>
          <w:spacing w:val="1"/>
          <w:sz w:val="21"/>
          <w:szCs w:val="21"/>
        </w:rPr>
        <w:t>rt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acces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:</w:t>
      </w:r>
    </w:p>
    <w:p w:rsidR="00D467E3" w:rsidRDefault="00D467E3">
      <w:pPr>
        <w:spacing w:before="2" w:line="280" w:lineRule="exact"/>
        <w:rPr>
          <w:sz w:val="28"/>
          <w:szCs w:val="28"/>
        </w:rPr>
      </w:pPr>
    </w:p>
    <w:p w:rsidR="00D467E3" w:rsidRDefault="00B24000">
      <w:pPr>
        <w:ind w:left="809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 xml:space="preserve">•  </w:t>
      </w:r>
      <w:r>
        <w:rPr>
          <w:spacing w:val="48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riti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Se</w:t>
      </w:r>
      <w:r>
        <w:rPr>
          <w:rFonts w:ascii="Arial" w:eastAsia="Arial" w:hAnsi="Arial" w:cs="Arial"/>
          <w:spacing w:val="2"/>
          <w:sz w:val="21"/>
          <w:szCs w:val="21"/>
        </w:rPr>
        <w:t>cu</w:t>
      </w:r>
      <w:r>
        <w:rPr>
          <w:rFonts w:ascii="Arial" w:eastAsia="Arial" w:hAnsi="Arial" w:cs="Arial"/>
          <w:spacing w:val="1"/>
          <w:sz w:val="21"/>
          <w:szCs w:val="21"/>
        </w:rPr>
        <w:t>rit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tri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(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03"/>
          <w:sz w:val="21"/>
          <w:szCs w:val="21"/>
        </w:rPr>
        <w:t>PS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03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)</w:t>
      </w:r>
    </w:p>
    <w:p w:rsidR="00D467E3" w:rsidRDefault="00D467E3">
      <w:pPr>
        <w:spacing w:before="16" w:line="260" w:lineRule="exact"/>
        <w:rPr>
          <w:sz w:val="26"/>
          <w:szCs w:val="26"/>
        </w:rPr>
      </w:pPr>
    </w:p>
    <w:p w:rsidR="00D467E3" w:rsidRDefault="00B24000">
      <w:pPr>
        <w:ind w:left="809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 xml:space="preserve">•  </w:t>
      </w:r>
      <w:r>
        <w:rPr>
          <w:spacing w:val="48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enanc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an</w:t>
      </w:r>
      <w:r>
        <w:rPr>
          <w:rFonts w:ascii="Arial" w:eastAsia="Arial" w:hAnsi="Arial" w:cs="Arial"/>
          <w:w w:val="102"/>
          <w:sz w:val="21"/>
          <w:szCs w:val="21"/>
        </w:rPr>
        <w:t>d</w:t>
      </w:r>
    </w:p>
    <w:p w:rsidR="00D467E3" w:rsidRDefault="00D467E3">
      <w:pPr>
        <w:spacing w:before="1" w:line="280" w:lineRule="exact"/>
        <w:rPr>
          <w:sz w:val="28"/>
          <w:szCs w:val="28"/>
        </w:rPr>
      </w:pPr>
    </w:p>
    <w:p w:rsidR="00D467E3" w:rsidRDefault="00B24000">
      <w:pPr>
        <w:tabs>
          <w:tab w:val="left" w:pos="1160"/>
        </w:tabs>
        <w:spacing w:line="247" w:lineRule="auto"/>
        <w:ind w:left="1169" w:right="78" w:hanging="360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>•</w:t>
      </w:r>
      <w:r>
        <w:rPr>
          <w:sz w:val="21"/>
          <w:szCs w:val="21"/>
        </w:rPr>
        <w:tab/>
      </w:r>
      <w:r>
        <w:rPr>
          <w:rFonts w:ascii="Arial" w:eastAsia="Arial" w:hAnsi="Arial" w:cs="Arial"/>
          <w:spacing w:val="2"/>
          <w:sz w:val="21"/>
          <w:szCs w:val="21"/>
        </w:rPr>
        <w:t>Lands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rti</w:t>
      </w:r>
      <w:r>
        <w:rPr>
          <w:rFonts w:ascii="Arial" w:eastAsia="Arial" w:hAnsi="Arial" w:cs="Arial"/>
          <w:spacing w:val="2"/>
          <w:sz w:val="21"/>
          <w:szCs w:val="21"/>
        </w:rPr>
        <w:t>cu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ec</w:t>
      </w:r>
      <w:r>
        <w:rPr>
          <w:rFonts w:ascii="Arial" w:eastAsia="Arial" w:hAnsi="Arial" w:cs="Arial"/>
          <w:spacing w:val="1"/>
          <w:sz w:val="21"/>
          <w:szCs w:val="21"/>
        </w:rPr>
        <w:t>tr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acces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ffi</w:t>
      </w:r>
      <w:r>
        <w:rPr>
          <w:rFonts w:ascii="Arial" w:eastAsia="Arial" w:hAnsi="Arial" w:cs="Arial"/>
          <w:spacing w:val="2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pa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ks</w:t>
      </w:r>
      <w:r w:rsidR="00C01370"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equ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ed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line="260" w:lineRule="exact"/>
        <w:rPr>
          <w:sz w:val="26"/>
          <w:szCs w:val="26"/>
        </w:rPr>
      </w:pPr>
    </w:p>
    <w:p w:rsidR="00D467E3" w:rsidRDefault="00B24000">
      <w:pPr>
        <w:spacing w:line="289" w:lineRule="auto"/>
        <w:ind w:left="809" w:right="76" w:hanging="70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2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2  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 w:rsidR="00997F9E">
        <w:rPr>
          <w:rFonts w:ascii="Arial" w:eastAsia="Arial" w:hAnsi="Arial" w:cs="Arial"/>
          <w:spacing w:val="3"/>
          <w:sz w:val="21"/>
          <w:szCs w:val="21"/>
        </w:rPr>
        <w:t>are required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equ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be </w:t>
      </w:r>
      <w:r>
        <w:rPr>
          <w:rFonts w:ascii="Arial" w:eastAsia="Arial" w:hAnsi="Arial" w:cs="Arial"/>
          <w:spacing w:val="2"/>
          <w:sz w:val="21"/>
          <w:szCs w:val="21"/>
        </w:rPr>
        <w:t>access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pacing w:val="1"/>
          <w:sz w:val="21"/>
          <w:szCs w:val="21"/>
        </w:rPr>
        <w:t>tifi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acces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CPSR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776169">
        <w:rPr>
          <w:rFonts w:ascii="Arial" w:eastAsia="Arial" w:hAnsi="Arial" w:cs="Arial"/>
          <w:spacing w:val="2"/>
          <w:sz w:val="21"/>
          <w:szCs w:val="21"/>
        </w:rPr>
        <w:t>Controlled Area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equ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="00175A48">
        <w:rPr>
          <w:rFonts w:ascii="Arial" w:eastAsia="Arial" w:hAnsi="Arial" w:cs="Arial"/>
          <w:spacing w:val="3"/>
          <w:sz w:val="21"/>
          <w:szCs w:val="21"/>
        </w:rPr>
        <w:t>The ID Centre Account Manager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ques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 xml:space="preserve">me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ssu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ve</w:t>
      </w:r>
      <w:r>
        <w:rPr>
          <w:rFonts w:ascii="Arial" w:eastAsia="Arial" w:hAnsi="Arial" w:cs="Arial"/>
          <w:spacing w:val="1"/>
          <w:sz w:val="21"/>
          <w:szCs w:val="21"/>
        </w:rPr>
        <w:t>rif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eques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acces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eve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op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h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unde</w:t>
      </w:r>
      <w:r>
        <w:rPr>
          <w:rFonts w:ascii="Arial" w:eastAsia="Arial" w:hAnsi="Arial" w:cs="Arial"/>
          <w:spacing w:val="1"/>
          <w:sz w:val="21"/>
          <w:szCs w:val="21"/>
        </w:rPr>
        <w:t>rt</w:t>
      </w:r>
      <w:r>
        <w:rPr>
          <w:rFonts w:ascii="Arial" w:eastAsia="Arial" w:hAnsi="Arial" w:cs="Arial"/>
          <w:spacing w:val="2"/>
          <w:sz w:val="21"/>
          <w:szCs w:val="21"/>
        </w:rPr>
        <w:t>ake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acces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hos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necessa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ffi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du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es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line="200" w:lineRule="exact"/>
      </w:pPr>
    </w:p>
    <w:p w:rsidR="00D467E3" w:rsidRDefault="00B24000">
      <w:pPr>
        <w:spacing w:line="289" w:lineRule="auto"/>
        <w:ind w:left="809" w:right="77" w:hanging="70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2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3  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asse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2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fi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yea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ho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sho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ene</w:t>
      </w:r>
      <w:r>
        <w:rPr>
          <w:rFonts w:ascii="Arial" w:eastAsia="Arial" w:hAnsi="Arial" w:cs="Arial"/>
          <w:w w:val="102"/>
          <w:sz w:val="21"/>
          <w:szCs w:val="21"/>
        </w:rPr>
        <w:t xml:space="preserve">d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UK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con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ac</w:t>
      </w:r>
      <w:r>
        <w:rPr>
          <w:rFonts w:ascii="Arial" w:eastAsia="Arial" w:hAnsi="Arial" w:cs="Arial"/>
          <w:w w:val="103"/>
          <w:sz w:val="21"/>
          <w:szCs w:val="21"/>
        </w:rPr>
        <w:t xml:space="preserve">t </w:t>
      </w:r>
      <w:r>
        <w:rPr>
          <w:rFonts w:ascii="Arial" w:eastAsia="Arial" w:hAnsi="Arial" w:cs="Arial"/>
          <w:spacing w:val="2"/>
          <w:sz w:val="21"/>
          <w:szCs w:val="21"/>
        </w:rPr>
        <w:t>du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fi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yea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onger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equ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ace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docu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C072B9">
        <w:rPr>
          <w:rFonts w:ascii="Arial" w:eastAsia="Arial" w:hAnsi="Arial" w:cs="Arial"/>
          <w:spacing w:val="3"/>
          <w:sz w:val="21"/>
          <w:szCs w:val="21"/>
        </w:rPr>
        <w:t>Glasgow Airport Ltd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y </w:t>
      </w:r>
      <w:r>
        <w:rPr>
          <w:rFonts w:ascii="Arial" w:eastAsia="Arial" w:hAnsi="Arial" w:cs="Arial"/>
          <w:spacing w:val="2"/>
          <w:sz w:val="21"/>
          <w:szCs w:val="21"/>
        </w:rPr>
        <w:t>cance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egu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used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9" w:line="180" w:lineRule="exact"/>
        <w:rPr>
          <w:sz w:val="19"/>
          <w:szCs w:val="19"/>
        </w:rPr>
      </w:pPr>
    </w:p>
    <w:p w:rsidR="0091197C" w:rsidRDefault="0091197C">
      <w:pPr>
        <w:spacing w:line="289" w:lineRule="auto"/>
        <w:ind w:left="809" w:right="77" w:hanging="709"/>
        <w:jc w:val="both"/>
        <w:rPr>
          <w:rFonts w:ascii="Arial" w:eastAsia="Arial" w:hAnsi="Arial" w:cs="Arial"/>
          <w:sz w:val="21"/>
          <w:szCs w:val="21"/>
        </w:rPr>
      </w:pPr>
    </w:p>
    <w:p w:rsidR="00D467E3" w:rsidRDefault="00D467E3">
      <w:pPr>
        <w:spacing w:before="10" w:line="180" w:lineRule="exact"/>
        <w:rPr>
          <w:sz w:val="19"/>
          <w:szCs w:val="19"/>
        </w:rPr>
      </w:pPr>
    </w:p>
    <w:p w:rsidR="00D467E3" w:rsidRPr="00FA6305" w:rsidRDefault="00B24000">
      <w:pPr>
        <w:ind w:left="809"/>
        <w:rPr>
          <w:rFonts w:ascii="Arial" w:eastAsia="Arial" w:hAnsi="Arial" w:cs="Arial"/>
          <w:color w:val="365F91" w:themeColor="accent1" w:themeShade="BF"/>
          <w:sz w:val="21"/>
          <w:szCs w:val="21"/>
        </w:rPr>
      </w:pPr>
      <w:r w:rsidRPr="00FA6305">
        <w:rPr>
          <w:rFonts w:ascii="Arial" w:eastAsia="Arial" w:hAnsi="Arial" w:cs="Arial"/>
          <w:b/>
          <w:color w:val="365F91" w:themeColor="accent1" w:themeShade="BF"/>
          <w:spacing w:val="3"/>
          <w:sz w:val="21"/>
          <w:szCs w:val="21"/>
        </w:rPr>
        <w:t>T</w:t>
      </w:r>
      <w:r w:rsidRPr="00FA6305">
        <w:rPr>
          <w:rFonts w:ascii="Arial" w:eastAsia="Arial" w:hAnsi="Arial" w:cs="Arial"/>
          <w:b/>
          <w:color w:val="365F91" w:themeColor="accent1" w:themeShade="BF"/>
          <w:spacing w:val="2"/>
          <w:sz w:val="21"/>
          <w:szCs w:val="21"/>
        </w:rPr>
        <w:t>e</w:t>
      </w:r>
      <w:r w:rsidRPr="00FA6305">
        <w:rPr>
          <w:rFonts w:ascii="Arial" w:eastAsia="Arial" w:hAnsi="Arial" w:cs="Arial"/>
          <w:b/>
          <w:color w:val="365F91" w:themeColor="accent1" w:themeShade="BF"/>
          <w:spacing w:val="4"/>
          <w:sz w:val="21"/>
          <w:szCs w:val="21"/>
        </w:rPr>
        <w:t>m</w:t>
      </w:r>
      <w:r w:rsidRPr="00FA6305">
        <w:rPr>
          <w:rFonts w:ascii="Arial" w:eastAsia="Arial" w:hAnsi="Arial" w:cs="Arial"/>
          <w:b/>
          <w:color w:val="365F91" w:themeColor="accent1" w:themeShade="BF"/>
          <w:spacing w:val="3"/>
          <w:sz w:val="21"/>
          <w:szCs w:val="21"/>
        </w:rPr>
        <w:t>po</w:t>
      </w:r>
      <w:r w:rsidRPr="00FA6305">
        <w:rPr>
          <w:rFonts w:ascii="Arial" w:eastAsia="Arial" w:hAnsi="Arial" w:cs="Arial"/>
          <w:b/>
          <w:color w:val="365F91" w:themeColor="accent1" w:themeShade="BF"/>
          <w:spacing w:val="2"/>
          <w:sz w:val="21"/>
          <w:szCs w:val="21"/>
        </w:rPr>
        <w:t>rar</w:t>
      </w:r>
      <w:r w:rsidRPr="00FA6305">
        <w:rPr>
          <w:rFonts w:ascii="Arial" w:eastAsia="Arial" w:hAnsi="Arial" w:cs="Arial"/>
          <w:b/>
          <w:color w:val="365F91" w:themeColor="accent1" w:themeShade="BF"/>
          <w:sz w:val="21"/>
          <w:szCs w:val="21"/>
        </w:rPr>
        <w:t>y</w:t>
      </w:r>
      <w:r w:rsidRPr="00FA6305">
        <w:rPr>
          <w:rFonts w:ascii="Arial" w:eastAsia="Arial" w:hAnsi="Arial" w:cs="Arial"/>
          <w:b/>
          <w:color w:val="365F91" w:themeColor="accent1" w:themeShade="BF"/>
          <w:spacing w:val="27"/>
          <w:sz w:val="21"/>
          <w:szCs w:val="21"/>
        </w:rPr>
        <w:t xml:space="preserve"> </w:t>
      </w:r>
      <w:r w:rsidRPr="00FA6305">
        <w:rPr>
          <w:rFonts w:ascii="Arial" w:eastAsia="Arial" w:hAnsi="Arial" w:cs="Arial"/>
          <w:b/>
          <w:color w:val="365F91" w:themeColor="accent1" w:themeShade="BF"/>
          <w:spacing w:val="1"/>
          <w:sz w:val="21"/>
          <w:szCs w:val="21"/>
        </w:rPr>
        <w:t>I</w:t>
      </w:r>
      <w:r w:rsidRPr="00FA6305">
        <w:rPr>
          <w:rFonts w:ascii="Arial" w:eastAsia="Arial" w:hAnsi="Arial" w:cs="Arial"/>
          <w:b/>
          <w:color w:val="365F91" w:themeColor="accent1" w:themeShade="BF"/>
          <w:sz w:val="21"/>
          <w:szCs w:val="21"/>
        </w:rPr>
        <w:t>D</w:t>
      </w:r>
      <w:r w:rsidRPr="00FA6305">
        <w:rPr>
          <w:rFonts w:ascii="Arial" w:eastAsia="Arial" w:hAnsi="Arial" w:cs="Arial"/>
          <w:b/>
          <w:color w:val="365F91" w:themeColor="accent1" w:themeShade="BF"/>
          <w:spacing w:val="11"/>
          <w:sz w:val="21"/>
          <w:szCs w:val="21"/>
        </w:rPr>
        <w:t xml:space="preserve"> </w:t>
      </w:r>
      <w:r w:rsidRPr="00FA6305">
        <w:rPr>
          <w:rFonts w:ascii="Arial" w:eastAsia="Arial" w:hAnsi="Arial" w:cs="Arial"/>
          <w:b/>
          <w:color w:val="365F91" w:themeColor="accent1" w:themeShade="BF"/>
          <w:spacing w:val="3"/>
          <w:w w:val="102"/>
          <w:sz w:val="21"/>
          <w:szCs w:val="21"/>
        </w:rPr>
        <w:t>p</w:t>
      </w:r>
      <w:r w:rsidRPr="00FA6305">
        <w:rPr>
          <w:rFonts w:ascii="Arial" w:eastAsia="Arial" w:hAnsi="Arial" w:cs="Arial"/>
          <w:b/>
          <w:color w:val="365F91" w:themeColor="accent1" w:themeShade="BF"/>
          <w:spacing w:val="2"/>
          <w:w w:val="102"/>
          <w:sz w:val="21"/>
          <w:szCs w:val="21"/>
        </w:rPr>
        <w:t>asse</w:t>
      </w:r>
      <w:r w:rsidRPr="00FA6305">
        <w:rPr>
          <w:rFonts w:ascii="Arial" w:eastAsia="Arial" w:hAnsi="Arial" w:cs="Arial"/>
          <w:b/>
          <w:color w:val="365F91" w:themeColor="accent1" w:themeShade="BF"/>
          <w:w w:val="102"/>
          <w:sz w:val="21"/>
          <w:szCs w:val="21"/>
        </w:rPr>
        <w:t>s</w:t>
      </w:r>
    </w:p>
    <w:p w:rsidR="00D467E3" w:rsidRDefault="00D467E3">
      <w:pPr>
        <w:spacing w:before="8" w:line="240" w:lineRule="exact"/>
        <w:rPr>
          <w:sz w:val="24"/>
          <w:szCs w:val="24"/>
        </w:rPr>
      </w:pPr>
    </w:p>
    <w:p w:rsidR="00D467E3" w:rsidRDefault="00B24000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2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 w:rsidR="00BD5F1E">
        <w:rPr>
          <w:rFonts w:ascii="Arial" w:eastAsia="Arial" w:hAnsi="Arial" w:cs="Arial"/>
          <w:sz w:val="21"/>
          <w:szCs w:val="21"/>
        </w:rPr>
        <w:t>4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="00BD5F1E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esco</w:t>
      </w:r>
      <w:r>
        <w:rPr>
          <w:rFonts w:ascii="Arial" w:eastAsia="Arial" w:hAnsi="Arial" w:cs="Arial"/>
          <w:spacing w:val="1"/>
          <w:sz w:val="21"/>
          <w:szCs w:val="21"/>
        </w:rPr>
        <w:t>rt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sho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acces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:</w:t>
      </w:r>
    </w:p>
    <w:p w:rsidR="00D467E3" w:rsidRDefault="00D467E3">
      <w:pPr>
        <w:spacing w:before="2" w:line="280" w:lineRule="exact"/>
        <w:rPr>
          <w:sz w:val="28"/>
          <w:szCs w:val="28"/>
        </w:rPr>
      </w:pPr>
    </w:p>
    <w:p w:rsidR="00D467E3" w:rsidRDefault="00B24000">
      <w:pPr>
        <w:ind w:left="809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 xml:space="preserve">•  </w:t>
      </w:r>
      <w:r>
        <w:rPr>
          <w:spacing w:val="48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CPSR</w:t>
      </w:r>
      <w:r>
        <w:rPr>
          <w:rFonts w:ascii="Arial" w:eastAsia="Arial" w:hAnsi="Arial" w:cs="Arial"/>
          <w:w w:val="103"/>
          <w:sz w:val="21"/>
          <w:szCs w:val="21"/>
        </w:rPr>
        <w:t>A</w:t>
      </w:r>
      <w:r w:rsidR="00AA4C56">
        <w:rPr>
          <w:rFonts w:ascii="Arial" w:eastAsia="Arial" w:hAnsi="Arial" w:cs="Arial"/>
          <w:w w:val="103"/>
          <w:sz w:val="21"/>
          <w:szCs w:val="21"/>
        </w:rPr>
        <w:t xml:space="preserve"> (The critical part of the restricted area)</w:t>
      </w:r>
    </w:p>
    <w:p w:rsidR="00D467E3" w:rsidRDefault="00D467E3">
      <w:pPr>
        <w:spacing w:before="16" w:line="260" w:lineRule="exact"/>
        <w:rPr>
          <w:sz w:val="26"/>
          <w:szCs w:val="26"/>
        </w:rPr>
      </w:pPr>
    </w:p>
    <w:p w:rsidR="00D467E3" w:rsidRDefault="00B24000" w:rsidP="00A16BDA">
      <w:pPr>
        <w:ind w:left="809"/>
      </w:pPr>
      <w:r>
        <w:rPr>
          <w:w w:val="135"/>
          <w:sz w:val="21"/>
          <w:szCs w:val="21"/>
        </w:rPr>
        <w:t xml:space="preserve">•  </w:t>
      </w:r>
      <w:r>
        <w:rPr>
          <w:spacing w:val="48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enanc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eas</w:t>
      </w:r>
      <w:r w:rsidR="00997F9E"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</w:p>
    <w:p w:rsidR="00D467E3" w:rsidRDefault="00D467E3">
      <w:pPr>
        <w:spacing w:line="200" w:lineRule="exact"/>
      </w:pPr>
    </w:p>
    <w:p w:rsidR="00F57593" w:rsidRDefault="00B24000">
      <w:pPr>
        <w:spacing w:line="289" w:lineRule="auto"/>
        <w:ind w:left="809" w:right="78" w:hanging="709"/>
        <w:jc w:val="both"/>
        <w:rPr>
          <w:rFonts w:ascii="Arial" w:eastAsia="Arial" w:hAnsi="Arial" w:cs="Arial"/>
          <w:spacing w:val="57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2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 w:rsidR="00FA6305">
        <w:rPr>
          <w:rFonts w:ascii="Arial" w:eastAsia="Arial" w:hAnsi="Arial" w:cs="Arial"/>
          <w:sz w:val="21"/>
          <w:szCs w:val="21"/>
        </w:rPr>
        <w:t>6</w:t>
      </w:r>
      <w:r>
        <w:rPr>
          <w:rFonts w:ascii="Arial" w:eastAsia="Arial" w:hAnsi="Arial" w:cs="Arial"/>
          <w:sz w:val="21"/>
          <w:szCs w:val="21"/>
        </w:rPr>
        <w:t xml:space="preserve">  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 w:rsidR="00BD5F1E">
        <w:rPr>
          <w:rFonts w:ascii="Arial" w:eastAsia="Arial" w:hAnsi="Arial" w:cs="Arial"/>
          <w:spacing w:val="57"/>
          <w:sz w:val="21"/>
          <w:szCs w:val="21"/>
        </w:rPr>
        <w:t>There are two types of Temporary ID Pas</w:t>
      </w:r>
      <w:r w:rsidR="00796BF1">
        <w:rPr>
          <w:rFonts w:ascii="Arial" w:eastAsia="Arial" w:hAnsi="Arial" w:cs="Arial"/>
          <w:spacing w:val="57"/>
          <w:sz w:val="21"/>
          <w:szCs w:val="21"/>
        </w:rPr>
        <w:t>s</w:t>
      </w:r>
      <w:r w:rsidR="00BD5F1E">
        <w:rPr>
          <w:rFonts w:ascii="Arial" w:eastAsia="Arial" w:hAnsi="Arial" w:cs="Arial"/>
          <w:spacing w:val="57"/>
          <w:sz w:val="21"/>
          <w:szCs w:val="21"/>
        </w:rPr>
        <w:t>.</w:t>
      </w:r>
    </w:p>
    <w:p w:rsidR="00FF188E" w:rsidRDefault="00F57593">
      <w:pPr>
        <w:spacing w:line="289" w:lineRule="auto"/>
        <w:ind w:left="809" w:right="78" w:hanging="70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57"/>
          <w:sz w:val="21"/>
          <w:szCs w:val="21"/>
        </w:rPr>
        <w:t xml:space="preserve">   </w:t>
      </w:r>
      <w:r w:rsidR="00BD5F1E"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 w:rsidR="00CB31BF"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 w:rsidR="008525CE">
        <w:rPr>
          <w:rFonts w:ascii="Arial" w:eastAsia="Arial" w:hAnsi="Arial" w:cs="Arial"/>
          <w:spacing w:val="42"/>
          <w:sz w:val="21"/>
          <w:szCs w:val="21"/>
        </w:rPr>
        <w:t xml:space="preserve">Temporary Visitor ID </w:t>
      </w:r>
      <w:r w:rsidR="008525CE">
        <w:rPr>
          <w:rFonts w:ascii="Arial" w:eastAsia="Arial" w:hAnsi="Arial" w:cs="Arial"/>
          <w:spacing w:val="2"/>
          <w:sz w:val="21"/>
          <w:szCs w:val="21"/>
        </w:rPr>
        <w:t>Pass and</w:t>
      </w:r>
      <w:r w:rsidR="008525CE"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 w:rsidR="00BD5F1E">
        <w:rPr>
          <w:rFonts w:ascii="Arial" w:eastAsia="Arial" w:hAnsi="Arial" w:cs="Arial"/>
          <w:sz w:val="21"/>
          <w:szCs w:val="21"/>
        </w:rPr>
        <w:t>Employment</w:t>
      </w:r>
      <w:r>
        <w:rPr>
          <w:rFonts w:ascii="Arial" w:eastAsia="Arial" w:hAnsi="Arial" w:cs="Arial"/>
          <w:sz w:val="21"/>
          <w:szCs w:val="21"/>
        </w:rPr>
        <w:t xml:space="preserve"> Temporary</w:t>
      </w:r>
      <w:r w:rsidR="00796BF1">
        <w:rPr>
          <w:rFonts w:ascii="Arial" w:eastAsia="Arial" w:hAnsi="Arial" w:cs="Arial"/>
          <w:sz w:val="21"/>
          <w:szCs w:val="21"/>
        </w:rPr>
        <w:t xml:space="preserve"> ID Pass</w:t>
      </w:r>
      <w:r w:rsidR="00BD5F1E">
        <w:rPr>
          <w:rFonts w:ascii="Arial" w:eastAsia="Arial" w:hAnsi="Arial" w:cs="Arial"/>
          <w:sz w:val="21"/>
          <w:szCs w:val="21"/>
        </w:rPr>
        <w:t>.</w:t>
      </w:r>
    </w:p>
    <w:p w:rsidR="00F57593" w:rsidRDefault="00F57593">
      <w:pPr>
        <w:spacing w:line="289" w:lineRule="auto"/>
        <w:ind w:left="809" w:right="78" w:hanging="709"/>
        <w:jc w:val="both"/>
        <w:rPr>
          <w:rFonts w:ascii="Arial" w:eastAsia="Arial" w:hAnsi="Arial" w:cs="Arial"/>
          <w:sz w:val="21"/>
          <w:szCs w:val="21"/>
        </w:rPr>
      </w:pPr>
    </w:p>
    <w:p w:rsidR="00F57593" w:rsidRDefault="00CB31BF">
      <w:pPr>
        <w:spacing w:line="289" w:lineRule="auto"/>
        <w:ind w:left="809" w:right="78" w:hanging="70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       </w:t>
      </w:r>
      <w:r w:rsidR="00481F1A">
        <w:rPr>
          <w:rFonts w:ascii="Arial" w:eastAsia="Arial" w:hAnsi="Arial" w:cs="Arial"/>
          <w:sz w:val="21"/>
          <w:szCs w:val="21"/>
        </w:rPr>
        <w:t xml:space="preserve"> A </w:t>
      </w:r>
      <w:r w:rsidR="00796BF1">
        <w:rPr>
          <w:rFonts w:ascii="Arial" w:eastAsia="Arial" w:hAnsi="Arial" w:cs="Arial"/>
          <w:sz w:val="21"/>
          <w:szCs w:val="21"/>
        </w:rPr>
        <w:t xml:space="preserve">Temporary Visitor ID Pass can be applied for in any combination to a maximum of 7 days, a 3 day break is applicable before the next pass can begin regardless of the duration of the pass. If the reason for issue is </w:t>
      </w:r>
      <w:r w:rsidR="00481F1A">
        <w:rPr>
          <w:rFonts w:ascii="Arial" w:eastAsia="Arial" w:hAnsi="Arial" w:cs="Arial"/>
          <w:sz w:val="21"/>
          <w:szCs w:val="21"/>
        </w:rPr>
        <w:t>“</w:t>
      </w:r>
      <w:r w:rsidR="00796BF1">
        <w:rPr>
          <w:rFonts w:ascii="Arial" w:eastAsia="Arial" w:hAnsi="Arial" w:cs="Arial"/>
          <w:sz w:val="21"/>
          <w:szCs w:val="21"/>
        </w:rPr>
        <w:t>Emergency Extension</w:t>
      </w:r>
      <w:r w:rsidR="00481F1A">
        <w:rPr>
          <w:rFonts w:ascii="Arial" w:eastAsia="Arial" w:hAnsi="Arial" w:cs="Arial"/>
          <w:sz w:val="21"/>
          <w:szCs w:val="21"/>
        </w:rPr>
        <w:t>”</w:t>
      </w:r>
      <w:r w:rsidR="00796BF1">
        <w:rPr>
          <w:rFonts w:ascii="Arial" w:eastAsia="Arial" w:hAnsi="Arial" w:cs="Arial"/>
          <w:sz w:val="21"/>
          <w:szCs w:val="21"/>
        </w:rPr>
        <w:t xml:space="preserve"> up to 3x1 single day additional visitor passes may be applied for without the need for the 3 day break</w:t>
      </w:r>
      <w:r w:rsidR="00C5536F">
        <w:rPr>
          <w:rFonts w:ascii="Arial" w:eastAsia="Arial" w:hAnsi="Arial" w:cs="Arial"/>
          <w:sz w:val="21"/>
          <w:szCs w:val="21"/>
        </w:rPr>
        <w:t xml:space="preserve"> however you</w:t>
      </w:r>
      <w:r w:rsidR="00FF188E">
        <w:rPr>
          <w:rFonts w:ascii="Arial" w:eastAsia="Arial" w:hAnsi="Arial" w:cs="Arial"/>
          <w:sz w:val="21"/>
          <w:szCs w:val="21"/>
        </w:rPr>
        <w:t xml:space="preserve"> cannot exceed 7 days maximum duration combining the original pass days plus the emergency extension days.</w:t>
      </w:r>
      <w:r w:rsidR="00796BF1">
        <w:rPr>
          <w:rFonts w:ascii="Arial" w:eastAsia="Arial" w:hAnsi="Arial" w:cs="Arial"/>
          <w:sz w:val="21"/>
          <w:szCs w:val="21"/>
        </w:rPr>
        <w:t xml:space="preserve"> </w:t>
      </w:r>
      <w:r w:rsidR="00481F1A">
        <w:rPr>
          <w:rFonts w:ascii="Arial" w:eastAsia="Arial" w:hAnsi="Arial" w:cs="Arial"/>
          <w:sz w:val="21"/>
          <w:szCs w:val="21"/>
        </w:rPr>
        <w:t xml:space="preserve">The Temporary </w:t>
      </w:r>
      <w:r w:rsidR="00796BF1">
        <w:rPr>
          <w:rFonts w:ascii="Arial" w:eastAsia="Arial" w:hAnsi="Arial" w:cs="Arial"/>
          <w:sz w:val="21"/>
          <w:szCs w:val="21"/>
        </w:rPr>
        <w:t>Visitor ID Pass quota is 14 days in a rolling</w:t>
      </w:r>
      <w:r w:rsidR="00481F1A">
        <w:rPr>
          <w:rFonts w:ascii="Arial" w:eastAsia="Arial" w:hAnsi="Arial" w:cs="Arial"/>
          <w:sz w:val="21"/>
          <w:szCs w:val="21"/>
        </w:rPr>
        <w:t xml:space="preserve"> year.</w:t>
      </w:r>
      <w:r w:rsidR="00796BF1">
        <w:rPr>
          <w:rFonts w:ascii="Arial" w:eastAsia="Arial" w:hAnsi="Arial" w:cs="Arial"/>
          <w:sz w:val="21"/>
          <w:szCs w:val="21"/>
        </w:rPr>
        <w:t xml:space="preserve"> </w:t>
      </w:r>
    </w:p>
    <w:p w:rsidR="00F57593" w:rsidRDefault="00F57593">
      <w:pPr>
        <w:spacing w:line="289" w:lineRule="auto"/>
        <w:ind w:left="809" w:right="78" w:hanging="709"/>
        <w:jc w:val="both"/>
        <w:rPr>
          <w:rFonts w:ascii="Arial" w:eastAsia="Arial" w:hAnsi="Arial" w:cs="Arial"/>
          <w:sz w:val="21"/>
          <w:szCs w:val="21"/>
        </w:rPr>
      </w:pPr>
    </w:p>
    <w:p w:rsidR="00F57593" w:rsidRDefault="00F57593">
      <w:pPr>
        <w:spacing w:line="289" w:lineRule="auto"/>
        <w:ind w:left="809" w:right="78" w:hanging="709"/>
        <w:jc w:val="both"/>
        <w:rPr>
          <w:rFonts w:ascii="Arial" w:eastAsia="Arial" w:hAnsi="Arial" w:cs="Arial"/>
          <w:sz w:val="21"/>
          <w:szCs w:val="21"/>
        </w:rPr>
      </w:pPr>
    </w:p>
    <w:p w:rsidR="00F57593" w:rsidRDefault="00F57593">
      <w:pPr>
        <w:spacing w:line="289" w:lineRule="auto"/>
        <w:ind w:left="809" w:right="78" w:hanging="709"/>
        <w:jc w:val="both"/>
        <w:rPr>
          <w:rFonts w:ascii="Arial" w:eastAsia="Arial" w:hAnsi="Arial" w:cs="Arial"/>
          <w:spacing w:val="36"/>
          <w:sz w:val="21"/>
          <w:szCs w:val="21"/>
        </w:rPr>
      </w:pPr>
      <w:r>
        <w:rPr>
          <w:rFonts w:ascii="Arial" w:eastAsia="Arial" w:hAnsi="Arial" w:cs="Arial"/>
          <w:spacing w:val="36"/>
          <w:sz w:val="21"/>
          <w:szCs w:val="21"/>
        </w:rPr>
        <w:lastRenderedPageBreak/>
        <w:t>Employment Temporary ID Pass with proof of CRC</w:t>
      </w:r>
    </w:p>
    <w:p w:rsidR="00F57593" w:rsidRDefault="00F57593">
      <w:pPr>
        <w:spacing w:line="289" w:lineRule="auto"/>
        <w:ind w:left="809" w:right="78" w:hanging="709"/>
        <w:jc w:val="both"/>
        <w:rPr>
          <w:rFonts w:ascii="Arial" w:eastAsia="Arial" w:hAnsi="Arial" w:cs="Arial"/>
          <w:spacing w:val="36"/>
          <w:sz w:val="21"/>
          <w:szCs w:val="21"/>
        </w:rPr>
      </w:pPr>
      <w:r>
        <w:rPr>
          <w:rFonts w:ascii="Arial" w:eastAsia="Arial" w:hAnsi="Arial" w:cs="Arial"/>
          <w:spacing w:val="36"/>
          <w:sz w:val="21"/>
          <w:szCs w:val="21"/>
        </w:rPr>
        <w:t>Proof of CRC must be dated within 21 days of the id pass start date. They can be applied for in any combination to a maximum of 14 days. No gaps are permitted between ID Passes</w:t>
      </w:r>
      <w:r w:rsidR="00CB31BF">
        <w:rPr>
          <w:rFonts w:ascii="Arial" w:eastAsia="Arial" w:hAnsi="Arial" w:cs="Arial"/>
          <w:spacing w:val="36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they must be consecutive. Only one proof of CRC is permitted in a rolling year. </w:t>
      </w:r>
      <w:r w:rsidR="001A1A94">
        <w:rPr>
          <w:rFonts w:ascii="Arial" w:eastAsia="Arial" w:hAnsi="Arial" w:cs="Arial"/>
          <w:spacing w:val="36"/>
          <w:sz w:val="21"/>
          <w:szCs w:val="21"/>
        </w:rPr>
        <w:t xml:space="preserve">The </w:t>
      </w:r>
      <w:r>
        <w:rPr>
          <w:rFonts w:ascii="Arial" w:eastAsia="Arial" w:hAnsi="Arial" w:cs="Arial"/>
          <w:spacing w:val="36"/>
          <w:sz w:val="21"/>
          <w:szCs w:val="21"/>
        </w:rPr>
        <w:t>Employment Temporary ID Pass quota is 60 days in a rolling year.</w:t>
      </w:r>
    </w:p>
    <w:p w:rsidR="00264C04" w:rsidRDefault="00F57593">
      <w:pPr>
        <w:spacing w:line="289" w:lineRule="auto"/>
        <w:ind w:left="809" w:right="78" w:hanging="709"/>
        <w:jc w:val="both"/>
        <w:rPr>
          <w:rFonts w:ascii="Arial" w:eastAsia="Arial" w:hAnsi="Arial" w:cs="Arial"/>
          <w:spacing w:val="36"/>
          <w:sz w:val="21"/>
          <w:szCs w:val="21"/>
        </w:rPr>
      </w:pPr>
      <w:r>
        <w:rPr>
          <w:rFonts w:ascii="Arial" w:eastAsia="Arial" w:hAnsi="Arial" w:cs="Arial"/>
          <w:spacing w:val="36"/>
          <w:sz w:val="21"/>
          <w:szCs w:val="21"/>
        </w:rPr>
        <w:t>Employment Temporary ID Pass with</w:t>
      </w:r>
      <w:r w:rsidR="00264C04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6"/>
          <w:sz w:val="21"/>
          <w:szCs w:val="21"/>
        </w:rPr>
        <w:t>a</w:t>
      </w:r>
      <w:r w:rsidR="00B24000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="00264C04">
        <w:rPr>
          <w:rFonts w:ascii="Arial" w:eastAsia="Arial" w:hAnsi="Arial" w:cs="Arial"/>
          <w:spacing w:val="36"/>
          <w:sz w:val="21"/>
          <w:szCs w:val="21"/>
        </w:rPr>
        <w:t>valid CRC (no more than 10 weeks old from the date of issue) can be used to apply for an Employment Temporary ID Pass.</w:t>
      </w:r>
    </w:p>
    <w:p w:rsidR="00264C04" w:rsidRDefault="00264C04">
      <w:pPr>
        <w:spacing w:line="289" w:lineRule="auto"/>
        <w:ind w:left="809" w:right="78" w:hanging="709"/>
        <w:jc w:val="both"/>
        <w:rPr>
          <w:rFonts w:ascii="Arial" w:eastAsia="Arial" w:hAnsi="Arial" w:cs="Arial"/>
          <w:spacing w:val="36"/>
          <w:sz w:val="21"/>
          <w:szCs w:val="21"/>
        </w:rPr>
      </w:pPr>
      <w:r>
        <w:rPr>
          <w:rFonts w:ascii="Arial" w:eastAsia="Arial" w:hAnsi="Arial" w:cs="Arial"/>
          <w:spacing w:val="36"/>
          <w:sz w:val="21"/>
          <w:szCs w:val="21"/>
        </w:rPr>
        <w:t>ID Passes can be applied for in any combination to a maximum of 14 days. No gaps are permitted between ID Passes, they must be consecutive.</w:t>
      </w:r>
      <w:r w:rsidR="001A1A94">
        <w:rPr>
          <w:rFonts w:ascii="Arial" w:eastAsia="Arial" w:hAnsi="Arial" w:cs="Arial"/>
          <w:spacing w:val="36"/>
          <w:sz w:val="21"/>
          <w:szCs w:val="21"/>
        </w:rPr>
        <w:t xml:space="preserve"> The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Employment Temporary ID Pass quota is 60 days in a rolling year.</w:t>
      </w:r>
    </w:p>
    <w:p w:rsidR="00264C04" w:rsidRDefault="00264C04">
      <w:pPr>
        <w:spacing w:line="289" w:lineRule="auto"/>
        <w:ind w:left="809" w:right="78" w:hanging="709"/>
        <w:jc w:val="both"/>
        <w:rPr>
          <w:rFonts w:ascii="Arial" w:eastAsia="Arial" w:hAnsi="Arial" w:cs="Arial"/>
          <w:spacing w:val="36"/>
          <w:sz w:val="21"/>
          <w:szCs w:val="21"/>
        </w:rPr>
      </w:pPr>
      <w:r>
        <w:rPr>
          <w:rFonts w:ascii="Arial" w:eastAsia="Arial" w:hAnsi="Arial" w:cs="Arial"/>
          <w:spacing w:val="36"/>
          <w:sz w:val="21"/>
          <w:szCs w:val="21"/>
        </w:rPr>
        <w:t>Once an application for the</w:t>
      </w:r>
      <w:r w:rsidR="001A1A94">
        <w:rPr>
          <w:rFonts w:ascii="Arial" w:eastAsia="Arial" w:hAnsi="Arial" w:cs="Arial"/>
          <w:spacing w:val="36"/>
          <w:sz w:val="21"/>
          <w:szCs w:val="21"/>
        </w:rPr>
        <w:t xml:space="preserve"> Employment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ID Pass has been applied for with a valid CRC you may no longer use the proof of CRC.</w:t>
      </w:r>
    </w:p>
    <w:p w:rsidR="00DB5AF9" w:rsidRDefault="00264C04" w:rsidP="00DB5AF9">
      <w:pPr>
        <w:spacing w:line="289" w:lineRule="auto"/>
        <w:ind w:left="809" w:right="78" w:hanging="709"/>
        <w:jc w:val="both"/>
        <w:rPr>
          <w:rFonts w:ascii="Arial" w:eastAsia="Arial" w:hAnsi="Arial" w:cs="Arial"/>
          <w:spacing w:val="36"/>
          <w:sz w:val="21"/>
          <w:szCs w:val="21"/>
        </w:rPr>
      </w:pPr>
      <w:r>
        <w:rPr>
          <w:rFonts w:ascii="Arial" w:eastAsia="Arial" w:hAnsi="Arial" w:cs="Arial"/>
          <w:spacing w:val="36"/>
          <w:sz w:val="21"/>
          <w:szCs w:val="21"/>
        </w:rPr>
        <w:t>All Temporary ID Pass holders must be escorted at all times by a Full ID Pass Holder</w:t>
      </w:r>
      <w:r w:rsidR="00CB31BF">
        <w:rPr>
          <w:rFonts w:ascii="Arial" w:eastAsia="Arial" w:hAnsi="Arial" w:cs="Arial"/>
          <w:spacing w:val="36"/>
          <w:sz w:val="21"/>
          <w:szCs w:val="21"/>
        </w:rPr>
        <w:t xml:space="preserve"> whilst in the CPSRA (critical part of the restricted area) and other airside areas such as cargo/maintenance areas.</w:t>
      </w:r>
    </w:p>
    <w:p w:rsidR="00DB5AF9" w:rsidRDefault="00DB5AF9" w:rsidP="00DB5AF9">
      <w:pPr>
        <w:spacing w:line="289" w:lineRule="auto"/>
        <w:ind w:left="809" w:right="78" w:hanging="709"/>
        <w:jc w:val="both"/>
        <w:rPr>
          <w:rFonts w:ascii="Arial" w:eastAsia="Arial" w:hAnsi="Arial" w:cs="Arial"/>
          <w:spacing w:val="36"/>
          <w:sz w:val="21"/>
          <w:szCs w:val="21"/>
        </w:rPr>
      </w:pPr>
    </w:p>
    <w:p w:rsidR="00C65160" w:rsidRDefault="00DB5AF9" w:rsidP="00C65160">
      <w:pPr>
        <w:spacing w:line="289" w:lineRule="auto"/>
        <w:ind w:left="809" w:right="78" w:hanging="709"/>
        <w:jc w:val="both"/>
        <w:rPr>
          <w:rFonts w:ascii="Arial" w:eastAsia="Arial" w:hAnsi="Arial" w:cs="Arial"/>
          <w:spacing w:val="36"/>
          <w:sz w:val="21"/>
          <w:szCs w:val="21"/>
        </w:rPr>
      </w:pPr>
      <w:r w:rsidRPr="00DB5AF9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5"/>
          <w:sz w:val="21"/>
          <w:szCs w:val="21"/>
        </w:rPr>
        <w:t>Mandatory escorting training is required.</w:t>
      </w:r>
    </w:p>
    <w:p w:rsidR="00C65160" w:rsidRDefault="00CB31BF" w:rsidP="00C65160">
      <w:pPr>
        <w:spacing w:line="289" w:lineRule="auto"/>
        <w:ind w:left="809" w:right="78" w:hanging="709"/>
        <w:jc w:val="both"/>
        <w:rPr>
          <w:rFonts w:ascii="Arial" w:eastAsia="Arial" w:hAnsi="Arial" w:cs="Arial"/>
          <w:spacing w:val="15"/>
          <w:sz w:val="21"/>
          <w:szCs w:val="21"/>
        </w:rPr>
      </w:pP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="00C65160">
        <w:rPr>
          <w:rFonts w:ascii="Arial" w:eastAsia="Arial" w:hAnsi="Arial" w:cs="Arial"/>
          <w:spacing w:val="15"/>
          <w:sz w:val="21"/>
          <w:szCs w:val="21"/>
        </w:rPr>
        <w:t>Escorting Ratios: Temporary Visitor ID Passes 1-</w:t>
      </w:r>
      <w:r w:rsidR="00AE0A2E">
        <w:rPr>
          <w:rFonts w:ascii="Arial" w:eastAsia="Arial" w:hAnsi="Arial" w:cs="Arial"/>
          <w:spacing w:val="15"/>
          <w:sz w:val="21"/>
          <w:szCs w:val="21"/>
        </w:rPr>
        <w:t>6</w:t>
      </w:r>
    </w:p>
    <w:p w:rsidR="00C65160" w:rsidRDefault="00C65160" w:rsidP="00C65160">
      <w:pPr>
        <w:spacing w:line="289" w:lineRule="auto"/>
        <w:ind w:left="809" w:right="78" w:hanging="709"/>
        <w:jc w:val="both"/>
        <w:rPr>
          <w:rFonts w:ascii="Arial" w:eastAsia="Arial" w:hAnsi="Arial" w:cs="Arial"/>
          <w:spacing w:val="15"/>
          <w:sz w:val="21"/>
          <w:szCs w:val="21"/>
        </w:rPr>
      </w:pPr>
      <w:r>
        <w:rPr>
          <w:rFonts w:ascii="Arial" w:eastAsia="Arial" w:hAnsi="Arial" w:cs="Arial"/>
          <w:spacing w:val="15"/>
          <w:sz w:val="21"/>
          <w:szCs w:val="21"/>
        </w:rPr>
        <w:t xml:space="preserve">                            Employment Temporary ID Pass 1-</w:t>
      </w:r>
      <w:r w:rsidR="00AE0A2E">
        <w:rPr>
          <w:rFonts w:ascii="Arial" w:eastAsia="Arial" w:hAnsi="Arial" w:cs="Arial"/>
          <w:spacing w:val="15"/>
          <w:sz w:val="21"/>
          <w:szCs w:val="21"/>
        </w:rPr>
        <w:t>3</w:t>
      </w:r>
    </w:p>
    <w:p w:rsidR="00264C04" w:rsidRDefault="00264C04">
      <w:pPr>
        <w:spacing w:line="289" w:lineRule="auto"/>
        <w:ind w:left="809" w:right="78" w:hanging="709"/>
        <w:jc w:val="both"/>
        <w:rPr>
          <w:rFonts w:ascii="Arial" w:eastAsia="Arial" w:hAnsi="Arial" w:cs="Arial"/>
          <w:spacing w:val="36"/>
          <w:sz w:val="21"/>
          <w:szCs w:val="21"/>
        </w:rPr>
      </w:pPr>
    </w:p>
    <w:p w:rsidR="00264C04" w:rsidRDefault="00264C04">
      <w:pPr>
        <w:spacing w:line="289" w:lineRule="auto"/>
        <w:ind w:left="809" w:right="78" w:hanging="709"/>
        <w:jc w:val="both"/>
        <w:rPr>
          <w:rFonts w:ascii="Arial" w:eastAsia="Arial" w:hAnsi="Arial" w:cs="Arial"/>
          <w:spacing w:val="36"/>
          <w:sz w:val="21"/>
          <w:szCs w:val="21"/>
        </w:rPr>
      </w:pPr>
    </w:p>
    <w:p w:rsidR="00AE0A2E" w:rsidRDefault="001758FA" w:rsidP="00AE0A2E">
      <w:pPr>
        <w:spacing w:line="289" w:lineRule="auto"/>
        <w:ind w:left="809" w:right="78" w:hanging="709"/>
        <w:jc w:val="both"/>
        <w:rPr>
          <w:rFonts w:ascii="Arial" w:eastAsia="Arial" w:hAnsi="Arial" w:cs="Arial"/>
          <w:spacing w:val="36"/>
          <w:sz w:val="21"/>
          <w:szCs w:val="21"/>
        </w:rPr>
      </w:pPr>
      <w:r>
        <w:rPr>
          <w:rFonts w:ascii="Arial" w:eastAsia="Arial" w:hAnsi="Arial" w:cs="Arial"/>
          <w:spacing w:val="57"/>
          <w:sz w:val="21"/>
          <w:szCs w:val="21"/>
        </w:rPr>
        <w:t xml:space="preserve">     </w:t>
      </w:r>
      <w:r w:rsidR="00CB31BF">
        <w:rPr>
          <w:rFonts w:ascii="Arial" w:eastAsia="Arial" w:hAnsi="Arial" w:cs="Arial"/>
          <w:spacing w:val="57"/>
          <w:sz w:val="21"/>
          <w:szCs w:val="21"/>
        </w:rPr>
        <w:t xml:space="preserve"> The identity document used in support of the Temporary ID Pass application must also be carried on the person</w:t>
      </w:r>
      <w:r w:rsidR="00B45048">
        <w:rPr>
          <w:rFonts w:ascii="Arial" w:eastAsia="Arial" w:hAnsi="Arial" w:cs="Arial"/>
          <w:spacing w:val="57"/>
          <w:sz w:val="21"/>
          <w:szCs w:val="21"/>
        </w:rPr>
        <w:t xml:space="preserve"> at all times whilst in the CPSRA</w:t>
      </w:r>
      <w:r w:rsidR="00B45048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AE0A2E">
        <w:rPr>
          <w:rFonts w:ascii="Arial" w:eastAsia="Arial" w:hAnsi="Arial" w:cs="Arial"/>
          <w:spacing w:val="36"/>
          <w:sz w:val="21"/>
          <w:szCs w:val="21"/>
        </w:rPr>
        <w:t>and other airside areas such as cargo/maintenance areas.</w:t>
      </w:r>
    </w:p>
    <w:p w:rsidR="00D467E3" w:rsidRDefault="00D467E3">
      <w:pPr>
        <w:spacing w:line="289" w:lineRule="auto"/>
        <w:ind w:left="809" w:right="78" w:hanging="709"/>
        <w:jc w:val="both"/>
        <w:rPr>
          <w:rFonts w:ascii="Arial" w:eastAsia="Arial" w:hAnsi="Arial" w:cs="Arial"/>
          <w:spacing w:val="15"/>
          <w:sz w:val="21"/>
          <w:szCs w:val="21"/>
        </w:rPr>
      </w:pPr>
    </w:p>
    <w:p w:rsidR="00DB5AF9" w:rsidRDefault="00DB5AF9">
      <w:pPr>
        <w:spacing w:line="289" w:lineRule="auto"/>
        <w:ind w:left="809" w:right="78" w:hanging="709"/>
        <w:jc w:val="both"/>
        <w:rPr>
          <w:rFonts w:ascii="Arial" w:eastAsia="Arial" w:hAnsi="Arial" w:cs="Arial"/>
          <w:spacing w:val="15"/>
          <w:sz w:val="21"/>
          <w:szCs w:val="21"/>
        </w:rPr>
      </w:pPr>
    </w:p>
    <w:p w:rsidR="008525CE" w:rsidRDefault="008525CE">
      <w:pPr>
        <w:spacing w:line="289" w:lineRule="auto"/>
        <w:ind w:left="809" w:right="78" w:hanging="709"/>
        <w:jc w:val="both"/>
        <w:rPr>
          <w:rFonts w:ascii="Arial" w:eastAsia="Arial" w:hAnsi="Arial" w:cs="Arial"/>
          <w:spacing w:val="15"/>
          <w:sz w:val="21"/>
          <w:szCs w:val="21"/>
        </w:rPr>
      </w:pPr>
    </w:p>
    <w:p w:rsidR="00B45048" w:rsidRDefault="00B45048">
      <w:pPr>
        <w:spacing w:line="289" w:lineRule="auto"/>
        <w:ind w:left="809" w:right="78" w:hanging="709"/>
        <w:jc w:val="both"/>
        <w:rPr>
          <w:rFonts w:ascii="Arial" w:eastAsia="Arial" w:hAnsi="Arial" w:cs="Arial"/>
          <w:spacing w:val="15"/>
          <w:sz w:val="21"/>
          <w:szCs w:val="21"/>
        </w:rPr>
      </w:pPr>
    </w:p>
    <w:p w:rsidR="00B45048" w:rsidRDefault="00B45048" w:rsidP="00B45048">
      <w:pPr>
        <w:spacing w:line="289" w:lineRule="auto"/>
        <w:ind w:left="809" w:right="78" w:hanging="709"/>
        <w:jc w:val="both"/>
        <w:rPr>
          <w:rFonts w:ascii="Arial" w:eastAsia="Arial" w:hAnsi="Arial" w:cs="Arial"/>
          <w:spacing w:val="57"/>
          <w:sz w:val="21"/>
          <w:szCs w:val="21"/>
        </w:rPr>
      </w:pPr>
      <w:r>
        <w:rPr>
          <w:rFonts w:ascii="Arial" w:eastAsia="Arial" w:hAnsi="Arial" w:cs="Arial"/>
          <w:spacing w:val="57"/>
          <w:sz w:val="21"/>
          <w:szCs w:val="21"/>
        </w:rPr>
        <w:t>Identity documents detailed in section 3.2.2 are required.</w:t>
      </w:r>
    </w:p>
    <w:p w:rsidR="00B45048" w:rsidRDefault="00B45048">
      <w:pPr>
        <w:spacing w:line="289" w:lineRule="auto"/>
        <w:ind w:left="809" w:right="78" w:hanging="709"/>
        <w:jc w:val="both"/>
        <w:rPr>
          <w:rFonts w:ascii="Arial" w:eastAsia="Arial" w:hAnsi="Arial" w:cs="Arial"/>
          <w:sz w:val="21"/>
          <w:szCs w:val="21"/>
        </w:rPr>
        <w:sectPr w:rsidR="00B45048">
          <w:pgSz w:w="11900" w:h="16840"/>
          <w:pgMar w:top="1420" w:right="1320" w:bottom="280" w:left="1340" w:header="0" w:footer="982" w:gutter="0"/>
          <w:cols w:space="720"/>
        </w:sectPr>
      </w:pPr>
    </w:p>
    <w:p w:rsidR="00D467E3" w:rsidRDefault="00997F9E" w:rsidP="00997F9E">
      <w:pPr>
        <w:spacing w:before="67"/>
        <w:ind w:left="100"/>
        <w:rPr>
          <w:rFonts w:ascii="Arial" w:eastAsia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</w:t>
      </w:r>
      <w:r w:rsidR="0091197C">
        <w:rPr>
          <w:rFonts w:ascii="Arial" w:eastAsia="Arial" w:hAnsi="Arial" w:cs="Arial"/>
          <w:sz w:val="24"/>
          <w:szCs w:val="24"/>
        </w:rPr>
        <w:t xml:space="preserve">          </w:t>
      </w:r>
      <w:r w:rsidR="0091197C" w:rsidRPr="0091197C">
        <w:rPr>
          <w:rFonts w:ascii="Arial" w:eastAsia="Arial" w:hAnsi="Arial" w:cs="Arial"/>
          <w:b/>
          <w:color w:val="17365D" w:themeColor="text2" w:themeShade="BF"/>
          <w:sz w:val="24"/>
          <w:szCs w:val="24"/>
        </w:rPr>
        <w:t>Vehicle Apron Passes</w:t>
      </w:r>
    </w:p>
    <w:p w:rsidR="009303EE" w:rsidRDefault="009303EE" w:rsidP="00997F9E">
      <w:pPr>
        <w:spacing w:before="67"/>
        <w:ind w:left="100"/>
        <w:rPr>
          <w:rFonts w:ascii="Arial" w:eastAsia="Arial" w:hAnsi="Arial" w:cs="Arial"/>
          <w:b/>
          <w:color w:val="17365D" w:themeColor="text2" w:themeShade="BF"/>
          <w:sz w:val="24"/>
          <w:szCs w:val="24"/>
        </w:rPr>
      </w:pPr>
    </w:p>
    <w:p w:rsidR="009303EE" w:rsidRDefault="009303EE" w:rsidP="00997F9E">
      <w:pPr>
        <w:spacing w:before="67"/>
        <w:ind w:left="100"/>
        <w:rPr>
          <w:rFonts w:ascii="Arial" w:eastAsia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FA6305">
        <w:rPr>
          <w:rFonts w:ascii="Arial" w:eastAsia="Arial" w:hAnsi="Arial" w:cs="Arial"/>
        </w:rPr>
        <w:t>2.1.7</w:t>
      </w:r>
      <w:r>
        <w:rPr>
          <w:rFonts w:ascii="Arial" w:eastAsia="Arial" w:hAnsi="Arial" w:cs="Arial"/>
          <w:b/>
          <w:sz w:val="24"/>
          <w:szCs w:val="24"/>
        </w:rPr>
        <w:t xml:space="preserve">      </w:t>
      </w:r>
      <w:r>
        <w:rPr>
          <w:w w:val="135"/>
          <w:sz w:val="21"/>
          <w:szCs w:val="21"/>
        </w:rPr>
        <w:t xml:space="preserve">• 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 Vehicle Apron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857516">
        <w:rPr>
          <w:rFonts w:ascii="Arial" w:eastAsia="Arial" w:hAnsi="Arial" w:cs="Arial"/>
          <w:spacing w:val="16"/>
          <w:sz w:val="21"/>
          <w:szCs w:val="21"/>
        </w:rPr>
        <w:t>un</w:t>
      </w:r>
      <w:r>
        <w:rPr>
          <w:rFonts w:ascii="Arial" w:eastAsia="Arial" w:hAnsi="Arial" w:cs="Arial"/>
          <w:spacing w:val="2"/>
          <w:sz w:val="21"/>
          <w:szCs w:val="21"/>
        </w:rPr>
        <w:t>esco</w:t>
      </w:r>
      <w:r>
        <w:rPr>
          <w:rFonts w:ascii="Arial" w:eastAsia="Arial" w:hAnsi="Arial" w:cs="Arial"/>
          <w:spacing w:val="1"/>
          <w:sz w:val="21"/>
          <w:szCs w:val="21"/>
        </w:rPr>
        <w:t>rt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acces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:</w:t>
      </w:r>
    </w:p>
    <w:p w:rsidR="009303EE" w:rsidRDefault="009303EE" w:rsidP="00997F9E">
      <w:pPr>
        <w:spacing w:before="67"/>
        <w:ind w:left="100"/>
        <w:rPr>
          <w:rFonts w:ascii="Arial" w:eastAsia="Arial" w:hAnsi="Arial" w:cs="Arial"/>
          <w:b/>
          <w:color w:val="17365D" w:themeColor="text2" w:themeShade="BF"/>
          <w:sz w:val="24"/>
          <w:szCs w:val="24"/>
        </w:rPr>
      </w:pPr>
    </w:p>
    <w:p w:rsidR="009303EE" w:rsidRDefault="009303EE" w:rsidP="00997F9E">
      <w:pPr>
        <w:spacing w:before="67"/>
        <w:ind w:left="100"/>
        <w:rPr>
          <w:rFonts w:ascii="Arial" w:eastAsia="Arial" w:hAnsi="Arial" w:cs="Arial"/>
          <w:b/>
          <w:color w:val="17365D" w:themeColor="text2" w:themeShade="BF"/>
          <w:sz w:val="24"/>
          <w:szCs w:val="24"/>
        </w:rPr>
      </w:pPr>
    </w:p>
    <w:p w:rsidR="009303EE" w:rsidRDefault="009303EE" w:rsidP="009303EE">
      <w:pPr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 xml:space="preserve">              •  </w:t>
      </w:r>
      <w:r>
        <w:rPr>
          <w:spacing w:val="48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CPSR</w:t>
      </w:r>
      <w:r>
        <w:rPr>
          <w:rFonts w:ascii="Arial" w:eastAsia="Arial" w:hAnsi="Arial" w:cs="Arial"/>
          <w:w w:val="103"/>
          <w:sz w:val="21"/>
          <w:szCs w:val="21"/>
        </w:rPr>
        <w:t>A (The critical part of the restricted area)</w:t>
      </w:r>
    </w:p>
    <w:p w:rsidR="009303EE" w:rsidRDefault="009303EE" w:rsidP="009303EE">
      <w:pPr>
        <w:spacing w:before="16" w:line="260" w:lineRule="exact"/>
        <w:rPr>
          <w:sz w:val="26"/>
          <w:szCs w:val="26"/>
        </w:rPr>
      </w:pPr>
    </w:p>
    <w:p w:rsidR="009303EE" w:rsidRDefault="009303EE" w:rsidP="009303EE">
      <w:pPr>
        <w:ind w:left="809"/>
        <w:rPr>
          <w:rFonts w:ascii="Arial" w:eastAsia="Arial" w:hAnsi="Arial" w:cs="Arial"/>
          <w:spacing w:val="16"/>
          <w:sz w:val="21"/>
          <w:szCs w:val="21"/>
        </w:rPr>
      </w:pPr>
      <w:r>
        <w:rPr>
          <w:w w:val="135"/>
          <w:sz w:val="21"/>
          <w:szCs w:val="21"/>
        </w:rPr>
        <w:t xml:space="preserve">  •  </w:t>
      </w:r>
      <w:r>
        <w:rPr>
          <w:spacing w:val="48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enanc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</w:p>
    <w:p w:rsidR="001758FA" w:rsidRDefault="001758FA" w:rsidP="009303EE">
      <w:pPr>
        <w:ind w:left="809"/>
        <w:rPr>
          <w:rFonts w:ascii="Arial" w:eastAsia="Arial" w:hAnsi="Arial" w:cs="Arial"/>
          <w:spacing w:val="16"/>
          <w:sz w:val="21"/>
          <w:szCs w:val="21"/>
        </w:rPr>
      </w:pPr>
    </w:p>
    <w:p w:rsidR="001758FA" w:rsidRDefault="001758FA" w:rsidP="009303EE">
      <w:pPr>
        <w:ind w:left="809"/>
        <w:rPr>
          <w:rFonts w:ascii="Arial" w:eastAsia="Arial" w:hAnsi="Arial" w:cs="Arial"/>
          <w:spacing w:val="16"/>
          <w:sz w:val="21"/>
          <w:szCs w:val="21"/>
        </w:rPr>
      </w:pPr>
      <w:r>
        <w:rPr>
          <w:rFonts w:ascii="Arial" w:eastAsia="Arial" w:hAnsi="Arial" w:cs="Arial"/>
          <w:spacing w:val="16"/>
          <w:sz w:val="21"/>
          <w:szCs w:val="21"/>
        </w:rPr>
        <w:t xml:space="preserve">       Specialist Aviation vehicle insurance is required unless covered under                AGS Airport Ltd All Risks Policy.</w:t>
      </w:r>
    </w:p>
    <w:p w:rsidR="00857516" w:rsidRDefault="00857516" w:rsidP="009303EE">
      <w:pPr>
        <w:ind w:left="809"/>
        <w:rPr>
          <w:rFonts w:ascii="Arial" w:eastAsia="Arial" w:hAnsi="Arial" w:cs="Arial"/>
          <w:spacing w:val="16"/>
          <w:sz w:val="21"/>
          <w:szCs w:val="21"/>
        </w:rPr>
      </w:pPr>
      <w:r>
        <w:rPr>
          <w:rFonts w:ascii="Arial" w:eastAsia="Arial" w:hAnsi="Arial" w:cs="Arial"/>
          <w:spacing w:val="16"/>
          <w:sz w:val="21"/>
          <w:szCs w:val="21"/>
        </w:rPr>
        <w:t>Driver Training and a medical are also required.</w:t>
      </w:r>
    </w:p>
    <w:p w:rsidR="005E62ED" w:rsidRDefault="005E62ED" w:rsidP="009303EE">
      <w:pPr>
        <w:ind w:left="809"/>
      </w:pPr>
    </w:p>
    <w:p w:rsidR="0091197C" w:rsidRPr="0091197C" w:rsidRDefault="0091197C" w:rsidP="00997F9E">
      <w:pPr>
        <w:spacing w:before="67"/>
        <w:ind w:left="100"/>
        <w:rPr>
          <w:rFonts w:ascii="Arial" w:eastAsia="Arial" w:hAnsi="Arial" w:cs="Arial"/>
          <w:sz w:val="22"/>
          <w:szCs w:val="22"/>
        </w:rPr>
      </w:pPr>
    </w:p>
    <w:p w:rsidR="00D467E3" w:rsidRDefault="00D467E3">
      <w:pPr>
        <w:spacing w:before="5" w:line="100" w:lineRule="exact"/>
        <w:rPr>
          <w:sz w:val="10"/>
          <w:szCs w:val="10"/>
        </w:rPr>
      </w:pPr>
    </w:p>
    <w:p w:rsidR="00D467E3" w:rsidRDefault="00D467E3">
      <w:pPr>
        <w:spacing w:line="200" w:lineRule="exact"/>
      </w:pPr>
    </w:p>
    <w:p w:rsidR="00D467E3" w:rsidRDefault="00B24000">
      <w:pPr>
        <w:tabs>
          <w:tab w:val="left" w:pos="800"/>
        </w:tabs>
        <w:spacing w:before="29" w:line="282" w:lineRule="auto"/>
        <w:ind w:left="809" w:right="78" w:hanging="709"/>
        <w:jc w:val="both"/>
        <w:rPr>
          <w:rFonts w:ascii="Arial" w:eastAsia="Arial" w:hAnsi="Arial" w:cs="Arial"/>
          <w:sz w:val="21"/>
          <w:szCs w:val="21"/>
        </w:rPr>
      </w:pPr>
      <w:r w:rsidRPr="00FA6305">
        <w:rPr>
          <w:rFonts w:ascii="Arial" w:eastAsia="Arial" w:hAnsi="Arial" w:cs="Arial"/>
        </w:rPr>
        <w:t>2.</w:t>
      </w:r>
      <w:r w:rsidR="00FA6305" w:rsidRPr="00FA6305">
        <w:rPr>
          <w:rFonts w:ascii="Arial" w:eastAsia="Arial" w:hAnsi="Arial" w:cs="Arial"/>
        </w:rPr>
        <w:t>1.</w:t>
      </w:r>
      <w:r w:rsidR="009303EE"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z w:val="24"/>
          <w:szCs w:val="24"/>
        </w:rPr>
        <w:tab/>
      </w:r>
      <w:r w:rsidR="00641B5A" w:rsidRPr="0056560F">
        <w:rPr>
          <w:rFonts w:ascii="Arial" w:eastAsia="Arial" w:hAnsi="Arial" w:cs="Arial"/>
          <w:spacing w:val="3"/>
          <w:sz w:val="21"/>
          <w:szCs w:val="21"/>
        </w:rPr>
        <w:t>Glasgow Airport</w:t>
      </w:r>
      <w:r w:rsidR="00997F9E" w:rsidRPr="0056560F">
        <w:rPr>
          <w:rFonts w:ascii="Arial" w:eastAsia="Arial" w:hAnsi="Arial" w:cs="Arial"/>
          <w:spacing w:val="3"/>
          <w:sz w:val="21"/>
          <w:szCs w:val="21"/>
        </w:rPr>
        <w:t xml:space="preserve"> Ltd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ssu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="00D73EEB" w:rsidRPr="0056560F">
        <w:rPr>
          <w:rFonts w:ascii="Arial" w:eastAsia="Arial" w:hAnsi="Arial" w:cs="Arial"/>
          <w:spacing w:val="2"/>
          <w:sz w:val="21"/>
          <w:szCs w:val="21"/>
        </w:rPr>
        <w:t>approve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 w:rsidR="0025281F">
        <w:rPr>
          <w:rFonts w:ascii="Arial" w:eastAsia="Arial" w:hAnsi="Arial" w:cs="Arial"/>
          <w:sz w:val="21"/>
          <w:szCs w:val="21"/>
        </w:rPr>
        <w:t xml:space="preserve"> application. The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app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can</w:t>
      </w:r>
      <w:r>
        <w:rPr>
          <w:rFonts w:ascii="Arial" w:eastAsia="Arial" w:hAnsi="Arial" w:cs="Arial"/>
          <w:w w:val="103"/>
          <w:sz w:val="21"/>
          <w:szCs w:val="21"/>
        </w:rPr>
        <w:t>t</w:t>
      </w:r>
      <w:r w:rsidR="0025281F">
        <w:rPr>
          <w:rFonts w:ascii="Arial" w:eastAsia="Arial" w:hAnsi="Arial" w:cs="Arial"/>
          <w:w w:val="103"/>
          <w:sz w:val="21"/>
          <w:szCs w:val="21"/>
        </w:rPr>
        <w:t xml:space="preserve"> must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equ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 w:rsidR="0025281F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ssu</w:t>
      </w:r>
      <w:r>
        <w:rPr>
          <w:rFonts w:ascii="Arial" w:eastAsia="Arial" w:hAnsi="Arial" w:cs="Arial"/>
          <w:sz w:val="21"/>
          <w:szCs w:val="21"/>
        </w:rPr>
        <w:t>e</w:t>
      </w:r>
      <w:r w:rsidR="0025281F">
        <w:rPr>
          <w:rFonts w:ascii="Arial" w:eastAsia="Arial" w:hAnsi="Arial" w:cs="Arial"/>
          <w:sz w:val="21"/>
          <w:szCs w:val="21"/>
        </w:rPr>
        <w:t>. 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641B5A">
        <w:rPr>
          <w:rFonts w:ascii="Arial" w:eastAsia="Arial" w:hAnsi="Arial" w:cs="Arial"/>
          <w:spacing w:val="3"/>
          <w:sz w:val="21"/>
          <w:szCs w:val="21"/>
        </w:rPr>
        <w:t>may</w:t>
      </w:r>
      <w:r>
        <w:rPr>
          <w:rFonts w:ascii="Arial" w:eastAsia="Arial" w:hAnsi="Arial" w:cs="Arial"/>
          <w:spacing w:val="2"/>
          <w:sz w:val="21"/>
          <w:szCs w:val="21"/>
        </w:rPr>
        <w:t xml:space="preserve"> 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sub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ndependen</w:t>
      </w:r>
      <w:r>
        <w:rPr>
          <w:rFonts w:ascii="Arial" w:eastAsia="Arial" w:hAnsi="Arial" w:cs="Arial"/>
          <w:w w:val="103"/>
          <w:sz w:val="21"/>
          <w:szCs w:val="21"/>
        </w:rPr>
        <w:t xml:space="preserve">t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ve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ri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ca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on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15" w:line="240" w:lineRule="exact"/>
        <w:rPr>
          <w:sz w:val="24"/>
          <w:szCs w:val="24"/>
        </w:rPr>
      </w:pPr>
    </w:p>
    <w:p w:rsidR="00D467E3" w:rsidRDefault="00B24000">
      <w:pPr>
        <w:tabs>
          <w:tab w:val="left" w:pos="800"/>
        </w:tabs>
        <w:spacing w:line="275" w:lineRule="auto"/>
        <w:ind w:left="809" w:right="80" w:hanging="709"/>
        <w:jc w:val="both"/>
        <w:rPr>
          <w:rFonts w:ascii="Arial" w:eastAsia="Arial" w:hAnsi="Arial" w:cs="Arial"/>
          <w:w w:val="103"/>
          <w:sz w:val="21"/>
          <w:szCs w:val="21"/>
        </w:rPr>
      </w:pPr>
      <w:r w:rsidRPr="00FA6305">
        <w:rPr>
          <w:rFonts w:ascii="Arial" w:eastAsia="Arial" w:hAnsi="Arial" w:cs="Arial"/>
        </w:rPr>
        <w:t>2.</w:t>
      </w:r>
      <w:r w:rsidR="00FA6305" w:rsidRPr="00FA6305">
        <w:rPr>
          <w:rFonts w:ascii="Arial" w:eastAsia="Arial" w:hAnsi="Arial" w:cs="Arial"/>
        </w:rPr>
        <w:t>1.</w:t>
      </w:r>
      <w:r w:rsidR="009303EE"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appea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ssu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ad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 w:rsidR="00D73EEB">
        <w:rPr>
          <w:rFonts w:ascii="Arial" w:eastAsia="Arial" w:hAnsi="Arial" w:cs="Arial"/>
          <w:spacing w:val="2"/>
          <w:sz w:val="21"/>
          <w:szCs w:val="21"/>
        </w:rPr>
        <w:t>in</w:t>
      </w:r>
      <w:r w:rsidR="0025281F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riti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56560F">
        <w:rPr>
          <w:rFonts w:ascii="Arial" w:eastAsia="Arial" w:hAnsi="Arial" w:cs="Arial"/>
          <w:spacing w:val="3"/>
          <w:sz w:val="21"/>
          <w:szCs w:val="21"/>
        </w:rPr>
        <w:t>S</w:t>
      </w:r>
      <w:r w:rsidRPr="0056560F">
        <w:rPr>
          <w:rFonts w:ascii="Arial" w:eastAsia="Arial" w:hAnsi="Arial" w:cs="Arial"/>
          <w:spacing w:val="2"/>
          <w:sz w:val="21"/>
          <w:szCs w:val="21"/>
        </w:rPr>
        <w:t>ecu</w:t>
      </w:r>
      <w:r w:rsidRPr="0056560F">
        <w:rPr>
          <w:rFonts w:ascii="Arial" w:eastAsia="Arial" w:hAnsi="Arial" w:cs="Arial"/>
          <w:spacing w:val="1"/>
          <w:sz w:val="21"/>
          <w:szCs w:val="21"/>
        </w:rPr>
        <w:t>rit</w:t>
      </w:r>
      <w:r w:rsidRPr="0056560F">
        <w:rPr>
          <w:rFonts w:ascii="Arial" w:eastAsia="Arial" w:hAnsi="Arial" w:cs="Arial"/>
          <w:sz w:val="21"/>
          <w:szCs w:val="21"/>
        </w:rPr>
        <w:t>y</w:t>
      </w:r>
      <w:r w:rsidRPr="0056560F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D73EEB" w:rsidRPr="0056560F">
        <w:rPr>
          <w:rFonts w:ascii="Arial" w:eastAsia="Arial" w:hAnsi="Arial" w:cs="Arial"/>
          <w:spacing w:val="3"/>
          <w:sz w:val="21"/>
          <w:szCs w:val="21"/>
        </w:rPr>
        <w:t>Compliance Manager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D73EEB">
        <w:rPr>
          <w:rFonts w:ascii="Arial" w:eastAsia="Arial" w:hAnsi="Arial" w:cs="Arial"/>
          <w:spacing w:val="3"/>
          <w:w w:val="102"/>
          <w:sz w:val="21"/>
          <w:szCs w:val="21"/>
        </w:rPr>
        <w:t xml:space="preserve">the relevant </w:t>
      </w:r>
      <w:r w:rsidR="00D73EEB" w:rsidRPr="0056560F">
        <w:rPr>
          <w:rFonts w:ascii="Arial" w:eastAsia="Arial" w:hAnsi="Arial" w:cs="Arial"/>
          <w:spacing w:val="3"/>
          <w:w w:val="102"/>
          <w:sz w:val="21"/>
          <w:szCs w:val="21"/>
        </w:rPr>
        <w:t>AGS Ltd</w:t>
      </w:r>
      <w:r w:rsidR="00D73EEB">
        <w:rPr>
          <w:rFonts w:ascii="Arial" w:eastAsia="Arial" w:hAnsi="Arial" w:cs="Arial"/>
          <w:spacing w:val="3"/>
          <w:w w:val="102"/>
          <w:sz w:val="21"/>
          <w:szCs w:val="21"/>
        </w:rPr>
        <w:t xml:space="preserve"> airport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91197C" w:rsidRDefault="0091197C">
      <w:pPr>
        <w:tabs>
          <w:tab w:val="left" w:pos="800"/>
        </w:tabs>
        <w:spacing w:line="275" w:lineRule="auto"/>
        <w:ind w:left="809" w:right="80" w:hanging="709"/>
        <w:jc w:val="both"/>
        <w:rPr>
          <w:rFonts w:ascii="Arial" w:eastAsia="Arial" w:hAnsi="Arial" w:cs="Arial"/>
          <w:sz w:val="21"/>
          <w:szCs w:val="21"/>
        </w:rPr>
        <w:sectPr w:rsidR="0091197C">
          <w:pgSz w:w="11900" w:h="16840"/>
          <w:pgMar w:top="1380" w:right="1320" w:bottom="280" w:left="1340" w:header="0" w:footer="982" w:gutter="0"/>
          <w:cols w:space="720"/>
        </w:sectPr>
      </w:pPr>
    </w:p>
    <w:p w:rsidR="00D467E3" w:rsidRDefault="00B24000">
      <w:pPr>
        <w:spacing w:before="40"/>
        <w:ind w:left="100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203367"/>
          <w:spacing w:val="2"/>
          <w:sz w:val="43"/>
          <w:szCs w:val="43"/>
        </w:rPr>
        <w:lastRenderedPageBreak/>
        <w:t>Sec</w:t>
      </w:r>
      <w:r>
        <w:rPr>
          <w:rFonts w:ascii="Arial" w:eastAsia="Arial" w:hAnsi="Arial" w:cs="Arial"/>
          <w:color w:val="203367"/>
          <w:spacing w:val="1"/>
          <w:sz w:val="43"/>
          <w:szCs w:val="43"/>
        </w:rPr>
        <w:t>ti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o</w:t>
      </w:r>
      <w:r>
        <w:rPr>
          <w:rFonts w:ascii="Arial" w:eastAsia="Arial" w:hAnsi="Arial" w:cs="Arial"/>
          <w:color w:val="203367"/>
          <w:sz w:val="43"/>
          <w:szCs w:val="43"/>
        </w:rPr>
        <w:t>n</w:t>
      </w:r>
      <w:r>
        <w:rPr>
          <w:rFonts w:ascii="Arial" w:eastAsia="Arial" w:hAnsi="Arial" w:cs="Arial"/>
          <w:color w:val="203367"/>
          <w:spacing w:val="19"/>
          <w:sz w:val="43"/>
          <w:szCs w:val="43"/>
        </w:rPr>
        <w:t xml:space="preserve"> 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3</w:t>
      </w:r>
      <w:r>
        <w:rPr>
          <w:rFonts w:ascii="Arial" w:eastAsia="Arial" w:hAnsi="Arial" w:cs="Arial"/>
          <w:color w:val="203367"/>
          <w:sz w:val="43"/>
          <w:szCs w:val="43"/>
        </w:rPr>
        <w:t>:</w:t>
      </w:r>
      <w:r>
        <w:rPr>
          <w:rFonts w:ascii="Arial" w:eastAsia="Arial" w:hAnsi="Arial" w:cs="Arial"/>
          <w:color w:val="203367"/>
          <w:spacing w:val="8"/>
          <w:sz w:val="43"/>
          <w:szCs w:val="43"/>
        </w:rPr>
        <w:t xml:space="preserve"> 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App</w:t>
      </w:r>
      <w:r>
        <w:rPr>
          <w:rFonts w:ascii="Arial" w:eastAsia="Arial" w:hAnsi="Arial" w:cs="Arial"/>
          <w:color w:val="203367"/>
          <w:spacing w:val="1"/>
          <w:sz w:val="43"/>
          <w:szCs w:val="43"/>
        </w:rPr>
        <w:t>l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y</w:t>
      </w:r>
      <w:r>
        <w:rPr>
          <w:rFonts w:ascii="Arial" w:eastAsia="Arial" w:hAnsi="Arial" w:cs="Arial"/>
          <w:color w:val="203367"/>
          <w:spacing w:val="1"/>
          <w:sz w:val="43"/>
          <w:szCs w:val="43"/>
        </w:rPr>
        <w:t>i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n</w:t>
      </w:r>
      <w:r>
        <w:rPr>
          <w:rFonts w:ascii="Arial" w:eastAsia="Arial" w:hAnsi="Arial" w:cs="Arial"/>
          <w:color w:val="203367"/>
          <w:sz w:val="43"/>
          <w:szCs w:val="43"/>
        </w:rPr>
        <w:t>g</w:t>
      </w:r>
      <w:r>
        <w:rPr>
          <w:rFonts w:ascii="Arial" w:eastAsia="Arial" w:hAnsi="Arial" w:cs="Arial"/>
          <w:color w:val="203367"/>
          <w:spacing w:val="21"/>
          <w:sz w:val="43"/>
          <w:szCs w:val="43"/>
        </w:rPr>
        <w:t xml:space="preserve"> </w:t>
      </w:r>
      <w:r>
        <w:rPr>
          <w:rFonts w:ascii="Arial" w:eastAsia="Arial" w:hAnsi="Arial" w:cs="Arial"/>
          <w:color w:val="203367"/>
          <w:spacing w:val="1"/>
          <w:sz w:val="43"/>
          <w:szCs w:val="43"/>
        </w:rPr>
        <w:t>f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o</w:t>
      </w:r>
      <w:r>
        <w:rPr>
          <w:rFonts w:ascii="Arial" w:eastAsia="Arial" w:hAnsi="Arial" w:cs="Arial"/>
          <w:color w:val="203367"/>
          <w:sz w:val="43"/>
          <w:szCs w:val="43"/>
        </w:rPr>
        <w:t>r</w:t>
      </w:r>
      <w:r>
        <w:rPr>
          <w:rFonts w:ascii="Arial" w:eastAsia="Arial" w:hAnsi="Arial" w:cs="Arial"/>
          <w:color w:val="203367"/>
          <w:spacing w:val="9"/>
          <w:sz w:val="43"/>
          <w:szCs w:val="43"/>
        </w:rPr>
        <w:t xml:space="preserve"> </w:t>
      </w:r>
      <w:r>
        <w:rPr>
          <w:rFonts w:ascii="Arial" w:eastAsia="Arial" w:hAnsi="Arial" w:cs="Arial"/>
          <w:color w:val="203367"/>
          <w:sz w:val="43"/>
          <w:szCs w:val="43"/>
        </w:rPr>
        <w:t>a</w:t>
      </w:r>
      <w:r>
        <w:rPr>
          <w:rFonts w:ascii="Arial" w:eastAsia="Arial" w:hAnsi="Arial" w:cs="Arial"/>
          <w:color w:val="203367"/>
          <w:spacing w:val="7"/>
          <w:sz w:val="43"/>
          <w:szCs w:val="43"/>
        </w:rPr>
        <w:t xml:space="preserve"> </w:t>
      </w:r>
      <w:r w:rsidR="000E4BCA">
        <w:rPr>
          <w:rFonts w:ascii="Arial" w:eastAsia="Arial" w:hAnsi="Arial" w:cs="Arial"/>
          <w:color w:val="203367"/>
          <w:spacing w:val="2"/>
          <w:sz w:val="43"/>
          <w:szCs w:val="43"/>
        </w:rPr>
        <w:t>Full</w:t>
      </w:r>
      <w:r>
        <w:rPr>
          <w:rFonts w:ascii="Arial" w:eastAsia="Arial" w:hAnsi="Arial" w:cs="Arial"/>
          <w:color w:val="203367"/>
          <w:spacing w:val="25"/>
          <w:sz w:val="43"/>
          <w:szCs w:val="43"/>
        </w:rPr>
        <w:t xml:space="preserve"> 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A</w:t>
      </w:r>
      <w:r>
        <w:rPr>
          <w:rFonts w:ascii="Arial" w:eastAsia="Arial" w:hAnsi="Arial" w:cs="Arial"/>
          <w:color w:val="203367"/>
          <w:spacing w:val="1"/>
          <w:sz w:val="43"/>
          <w:szCs w:val="43"/>
        </w:rPr>
        <w:t>ir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po</w:t>
      </w:r>
      <w:r>
        <w:rPr>
          <w:rFonts w:ascii="Arial" w:eastAsia="Arial" w:hAnsi="Arial" w:cs="Arial"/>
          <w:color w:val="203367"/>
          <w:spacing w:val="1"/>
          <w:sz w:val="43"/>
          <w:szCs w:val="43"/>
        </w:rPr>
        <w:t>r</w:t>
      </w:r>
      <w:r>
        <w:rPr>
          <w:rFonts w:ascii="Arial" w:eastAsia="Arial" w:hAnsi="Arial" w:cs="Arial"/>
          <w:color w:val="203367"/>
          <w:sz w:val="43"/>
          <w:szCs w:val="43"/>
        </w:rPr>
        <w:t>t</w:t>
      </w:r>
      <w:r>
        <w:rPr>
          <w:rFonts w:ascii="Arial" w:eastAsia="Arial" w:hAnsi="Arial" w:cs="Arial"/>
          <w:color w:val="203367"/>
          <w:spacing w:val="20"/>
          <w:sz w:val="43"/>
          <w:szCs w:val="43"/>
        </w:rPr>
        <w:t xml:space="preserve"> </w:t>
      </w:r>
      <w:r>
        <w:rPr>
          <w:rFonts w:ascii="Arial" w:eastAsia="Arial" w:hAnsi="Arial" w:cs="Arial"/>
          <w:color w:val="203367"/>
          <w:spacing w:val="1"/>
          <w:w w:val="101"/>
          <w:sz w:val="43"/>
          <w:szCs w:val="43"/>
        </w:rPr>
        <w:t>ID</w:t>
      </w:r>
    </w:p>
    <w:p w:rsidR="00D467E3" w:rsidRDefault="00CD6406">
      <w:pPr>
        <w:spacing w:before="9"/>
        <w:ind w:left="100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203367"/>
          <w:spacing w:val="2"/>
          <w:w w:val="101"/>
          <w:sz w:val="43"/>
          <w:szCs w:val="43"/>
        </w:rPr>
        <w:t>P</w:t>
      </w:r>
      <w:r w:rsidR="00B24000">
        <w:rPr>
          <w:rFonts w:ascii="Arial" w:eastAsia="Arial" w:hAnsi="Arial" w:cs="Arial"/>
          <w:color w:val="203367"/>
          <w:spacing w:val="2"/>
          <w:w w:val="101"/>
          <w:sz w:val="43"/>
          <w:szCs w:val="43"/>
        </w:rPr>
        <w:t>ass</w:t>
      </w:r>
    </w:p>
    <w:p w:rsidR="00D467E3" w:rsidRDefault="00D467E3">
      <w:pPr>
        <w:spacing w:before="3" w:line="100" w:lineRule="exact"/>
        <w:rPr>
          <w:sz w:val="11"/>
          <w:szCs w:val="11"/>
        </w:rPr>
      </w:pPr>
    </w:p>
    <w:p w:rsidR="00D467E3" w:rsidRDefault="00D467E3">
      <w:pPr>
        <w:spacing w:line="200" w:lineRule="exact"/>
      </w:pPr>
    </w:p>
    <w:p w:rsidR="00D467E3" w:rsidRDefault="00D467E3">
      <w:pPr>
        <w:spacing w:line="200" w:lineRule="exact"/>
      </w:pPr>
    </w:p>
    <w:p w:rsidR="00D467E3" w:rsidRDefault="00B24000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3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.</w:t>
      </w:r>
      <w:r>
        <w:rPr>
          <w:rFonts w:ascii="Arial" w:eastAsia="Arial" w:hAnsi="Arial" w:cs="Arial"/>
          <w:b/>
          <w:color w:val="203367"/>
          <w:sz w:val="21"/>
          <w:szCs w:val="21"/>
        </w:rPr>
        <w:t>1</w:t>
      </w:r>
      <w:r>
        <w:rPr>
          <w:rFonts w:ascii="Arial" w:eastAsia="Arial" w:hAnsi="Arial" w:cs="Arial"/>
          <w:b/>
          <w:color w:val="203367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O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verv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e</w:t>
      </w:r>
      <w:r>
        <w:rPr>
          <w:rFonts w:ascii="Arial" w:eastAsia="Arial" w:hAnsi="Arial" w:cs="Arial"/>
          <w:b/>
          <w:color w:val="203367"/>
          <w:sz w:val="21"/>
          <w:szCs w:val="21"/>
        </w:rPr>
        <w:t>w</w:t>
      </w:r>
      <w:r>
        <w:rPr>
          <w:rFonts w:ascii="Arial" w:eastAsia="Arial" w:hAnsi="Arial" w:cs="Arial"/>
          <w:b/>
          <w:color w:val="203367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o</w:t>
      </w:r>
      <w:r>
        <w:rPr>
          <w:rFonts w:ascii="Arial" w:eastAsia="Arial" w:hAnsi="Arial" w:cs="Arial"/>
          <w:b/>
          <w:color w:val="203367"/>
          <w:sz w:val="21"/>
          <w:szCs w:val="21"/>
        </w:rPr>
        <w:t>f</w:t>
      </w:r>
      <w:r>
        <w:rPr>
          <w:rFonts w:ascii="Arial" w:eastAsia="Arial" w:hAnsi="Arial" w:cs="Arial"/>
          <w:b/>
          <w:color w:val="203367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3"/>
          <w:w w:val="102"/>
          <w:sz w:val="21"/>
          <w:szCs w:val="21"/>
        </w:rPr>
        <w:t>R</w:t>
      </w:r>
      <w:r>
        <w:rPr>
          <w:rFonts w:ascii="Arial" w:eastAsia="Arial" w:hAnsi="Arial" w:cs="Arial"/>
          <w:b/>
          <w:color w:val="203367"/>
          <w:spacing w:val="2"/>
          <w:w w:val="102"/>
          <w:sz w:val="21"/>
          <w:szCs w:val="21"/>
        </w:rPr>
        <w:t>equ</w:t>
      </w:r>
      <w:r>
        <w:rPr>
          <w:rFonts w:ascii="Arial" w:eastAsia="Arial" w:hAnsi="Arial" w:cs="Arial"/>
          <w:b/>
          <w:color w:val="203367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b/>
          <w:color w:val="203367"/>
          <w:spacing w:val="2"/>
          <w:w w:val="102"/>
          <w:sz w:val="21"/>
          <w:szCs w:val="21"/>
        </w:rPr>
        <w:t>re</w:t>
      </w:r>
      <w:r>
        <w:rPr>
          <w:rFonts w:ascii="Arial" w:eastAsia="Arial" w:hAnsi="Arial" w:cs="Arial"/>
          <w:b/>
          <w:color w:val="203367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b/>
          <w:color w:val="203367"/>
          <w:spacing w:val="2"/>
          <w:w w:val="102"/>
          <w:sz w:val="21"/>
          <w:szCs w:val="21"/>
        </w:rPr>
        <w:t>en</w:t>
      </w:r>
      <w:r>
        <w:rPr>
          <w:rFonts w:ascii="Arial" w:eastAsia="Arial" w:hAnsi="Arial" w:cs="Arial"/>
          <w:b/>
          <w:color w:val="203367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color w:val="203367"/>
          <w:w w:val="102"/>
          <w:sz w:val="21"/>
          <w:szCs w:val="21"/>
        </w:rPr>
        <w:t>s</w:t>
      </w:r>
    </w:p>
    <w:p w:rsidR="00D467E3" w:rsidRDefault="00D467E3">
      <w:pPr>
        <w:spacing w:before="8" w:line="240" w:lineRule="exact"/>
        <w:rPr>
          <w:sz w:val="24"/>
          <w:szCs w:val="24"/>
        </w:rPr>
      </w:pPr>
    </w:p>
    <w:p w:rsidR="00D467E3" w:rsidRDefault="00B24000">
      <w:pPr>
        <w:spacing w:line="252" w:lineRule="auto"/>
        <w:ind w:left="820" w:right="78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1  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 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 w:rsidR="000E4BCA">
        <w:rPr>
          <w:rFonts w:ascii="Arial" w:eastAsia="Arial" w:hAnsi="Arial" w:cs="Arial"/>
          <w:sz w:val="21"/>
          <w:szCs w:val="21"/>
        </w:rPr>
        <w:t xml:space="preserve"> Full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anen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pas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3A4594">
        <w:rPr>
          <w:rFonts w:ascii="Arial" w:eastAsia="Arial" w:hAnsi="Arial" w:cs="Arial"/>
          <w:spacing w:val="3"/>
          <w:sz w:val="21"/>
          <w:szCs w:val="21"/>
        </w:rPr>
        <w:t>require</w:t>
      </w:r>
      <w:r>
        <w:rPr>
          <w:rFonts w:ascii="Arial" w:eastAsia="Arial" w:hAnsi="Arial" w:cs="Arial"/>
          <w:sz w:val="21"/>
          <w:szCs w:val="21"/>
        </w:rPr>
        <w:t xml:space="preserve"> 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ll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ng:</w:t>
      </w:r>
    </w:p>
    <w:p w:rsidR="00D467E3" w:rsidRDefault="00D467E3">
      <w:pPr>
        <w:spacing w:before="9" w:line="260" w:lineRule="exact"/>
        <w:rPr>
          <w:sz w:val="26"/>
          <w:szCs w:val="26"/>
        </w:rPr>
      </w:pPr>
    </w:p>
    <w:p w:rsidR="00D467E3" w:rsidRDefault="00B24000">
      <w:pPr>
        <w:ind w:left="809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 xml:space="preserve">•   </w:t>
      </w:r>
      <w:r>
        <w:rPr>
          <w:spacing w:val="42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den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ty</w:t>
      </w:r>
      <w:r w:rsidR="0056560F">
        <w:rPr>
          <w:rFonts w:ascii="Arial" w:eastAsia="Arial" w:hAnsi="Arial" w:cs="Arial"/>
          <w:spacing w:val="1"/>
          <w:w w:val="102"/>
          <w:sz w:val="21"/>
          <w:szCs w:val="21"/>
        </w:rPr>
        <w:t xml:space="preserve"> check</w:t>
      </w:r>
    </w:p>
    <w:p w:rsidR="00D467E3" w:rsidRDefault="00D467E3">
      <w:pPr>
        <w:spacing w:before="16" w:line="260" w:lineRule="exact"/>
        <w:rPr>
          <w:sz w:val="26"/>
          <w:szCs w:val="26"/>
        </w:rPr>
      </w:pPr>
    </w:p>
    <w:p w:rsidR="00D467E3" w:rsidRDefault="00B24000">
      <w:pPr>
        <w:ind w:left="809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 xml:space="preserve">•   </w:t>
      </w:r>
      <w:r>
        <w:rPr>
          <w:spacing w:val="42"/>
          <w:w w:val="135"/>
          <w:sz w:val="21"/>
          <w:szCs w:val="21"/>
        </w:rPr>
        <w:t xml:space="preserve"> </w:t>
      </w:r>
      <w:r w:rsidR="000E4BCA">
        <w:rPr>
          <w:rFonts w:ascii="Arial" w:eastAsia="Arial" w:hAnsi="Arial" w:cs="Arial"/>
          <w:spacing w:val="3"/>
          <w:sz w:val="21"/>
          <w:szCs w:val="21"/>
        </w:rPr>
        <w:t xml:space="preserve">5 Years checkable history (Education, Employment </w:t>
      </w:r>
      <w:proofErr w:type="spellStart"/>
      <w:r w:rsidR="000E4BCA">
        <w:rPr>
          <w:rFonts w:ascii="Arial" w:eastAsia="Arial" w:hAnsi="Arial" w:cs="Arial"/>
          <w:spacing w:val="3"/>
          <w:sz w:val="21"/>
          <w:szCs w:val="21"/>
        </w:rPr>
        <w:t>etc</w:t>
      </w:r>
      <w:proofErr w:type="spellEnd"/>
      <w:r w:rsidR="000E4BCA">
        <w:rPr>
          <w:rFonts w:ascii="Arial" w:eastAsia="Arial" w:hAnsi="Arial" w:cs="Arial"/>
          <w:spacing w:val="3"/>
          <w:sz w:val="21"/>
          <w:szCs w:val="21"/>
        </w:rPr>
        <w:t>)</w:t>
      </w:r>
    </w:p>
    <w:p w:rsidR="00D467E3" w:rsidRDefault="00D467E3">
      <w:pPr>
        <w:spacing w:before="1" w:line="280" w:lineRule="exact"/>
        <w:rPr>
          <w:sz w:val="28"/>
          <w:szCs w:val="28"/>
        </w:rPr>
      </w:pPr>
    </w:p>
    <w:p w:rsidR="00D467E3" w:rsidRDefault="00B24000">
      <w:pPr>
        <w:ind w:left="809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 xml:space="preserve">•   </w:t>
      </w:r>
      <w:r>
        <w:rPr>
          <w:spacing w:val="42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ona</w:t>
      </w:r>
      <w:r>
        <w:rPr>
          <w:rFonts w:ascii="Arial" w:eastAsia="Arial" w:hAnsi="Arial" w:cs="Arial"/>
          <w:spacing w:val="1"/>
          <w:sz w:val="21"/>
          <w:szCs w:val="21"/>
        </w:rPr>
        <w:t>lit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>s</w:t>
      </w:r>
    </w:p>
    <w:p w:rsidR="00D467E3" w:rsidRDefault="00D467E3">
      <w:pPr>
        <w:spacing w:before="16" w:line="260" w:lineRule="exact"/>
        <w:rPr>
          <w:sz w:val="26"/>
          <w:szCs w:val="26"/>
        </w:rPr>
      </w:pPr>
    </w:p>
    <w:p w:rsidR="00D467E3" w:rsidRDefault="00B24000">
      <w:pPr>
        <w:ind w:left="809"/>
        <w:rPr>
          <w:rFonts w:ascii="Arial" w:eastAsia="Arial" w:hAnsi="Arial" w:cs="Arial"/>
          <w:spacing w:val="1"/>
          <w:sz w:val="21"/>
          <w:szCs w:val="21"/>
        </w:rPr>
      </w:pPr>
      <w:r>
        <w:rPr>
          <w:w w:val="135"/>
          <w:sz w:val="21"/>
          <w:szCs w:val="21"/>
        </w:rPr>
        <w:t xml:space="preserve">•   </w:t>
      </w:r>
      <w:r>
        <w:rPr>
          <w:spacing w:val="42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eco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0E4BCA">
        <w:rPr>
          <w:rFonts w:ascii="Arial" w:eastAsia="Arial" w:hAnsi="Arial" w:cs="Arial"/>
          <w:spacing w:val="1"/>
          <w:sz w:val="21"/>
          <w:szCs w:val="21"/>
        </w:rPr>
        <w:t>Check</w:t>
      </w:r>
    </w:p>
    <w:p w:rsidR="003A4594" w:rsidRDefault="003A4594">
      <w:pPr>
        <w:ind w:left="809"/>
        <w:rPr>
          <w:rFonts w:ascii="Arial" w:eastAsia="Arial" w:hAnsi="Arial" w:cs="Arial"/>
          <w:spacing w:val="1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 xml:space="preserve">        </w:t>
      </w:r>
    </w:p>
    <w:p w:rsidR="003A4594" w:rsidRDefault="003A4594">
      <w:pPr>
        <w:ind w:left="809"/>
        <w:rPr>
          <w:rFonts w:ascii="Arial" w:eastAsia="Arial" w:hAnsi="Arial" w:cs="Arial"/>
          <w:spacing w:val="1"/>
          <w:sz w:val="21"/>
          <w:szCs w:val="21"/>
        </w:rPr>
      </w:pPr>
      <w:r>
        <w:rPr>
          <w:w w:val="135"/>
          <w:sz w:val="21"/>
          <w:szCs w:val="21"/>
        </w:rPr>
        <w:t>•</w:t>
      </w:r>
      <w:r>
        <w:rPr>
          <w:rFonts w:ascii="Arial" w:eastAsia="Arial" w:hAnsi="Arial" w:cs="Arial"/>
          <w:spacing w:val="1"/>
          <w:sz w:val="21"/>
          <w:szCs w:val="21"/>
        </w:rPr>
        <w:t xml:space="preserve">      GSAT General Safety Awareness Training</w:t>
      </w:r>
    </w:p>
    <w:p w:rsidR="003A4594" w:rsidRDefault="003A4594">
      <w:pPr>
        <w:ind w:left="809"/>
        <w:rPr>
          <w:rFonts w:ascii="Arial" w:eastAsia="Arial" w:hAnsi="Arial" w:cs="Arial"/>
          <w:spacing w:val="1"/>
          <w:sz w:val="21"/>
          <w:szCs w:val="21"/>
        </w:rPr>
      </w:pPr>
    </w:p>
    <w:p w:rsidR="003A4594" w:rsidRDefault="00962B2E">
      <w:pPr>
        <w:ind w:left="809"/>
        <w:rPr>
          <w:rFonts w:ascii="Arial" w:eastAsia="Arial" w:hAnsi="Arial" w:cs="Arial"/>
          <w:spacing w:val="1"/>
          <w:sz w:val="21"/>
          <w:szCs w:val="21"/>
        </w:rPr>
      </w:pPr>
      <w:r>
        <w:rPr>
          <w:w w:val="135"/>
          <w:sz w:val="21"/>
          <w:szCs w:val="21"/>
        </w:rPr>
        <w:t>•</w:t>
      </w:r>
      <w:r w:rsidR="003A4594">
        <w:rPr>
          <w:rFonts w:ascii="Arial" w:eastAsia="Arial" w:hAnsi="Arial" w:cs="Arial"/>
          <w:spacing w:val="1"/>
          <w:sz w:val="21"/>
          <w:szCs w:val="21"/>
        </w:rPr>
        <w:t xml:space="preserve">     </w:t>
      </w:r>
      <w:r w:rsidR="0056560F">
        <w:rPr>
          <w:w w:val="135"/>
          <w:sz w:val="21"/>
          <w:szCs w:val="21"/>
        </w:rPr>
        <w:t xml:space="preserve"> </w:t>
      </w:r>
      <w:r w:rsidR="003A4594">
        <w:rPr>
          <w:rFonts w:ascii="Arial" w:eastAsia="Arial" w:hAnsi="Arial" w:cs="Arial"/>
          <w:spacing w:val="1"/>
          <w:sz w:val="21"/>
          <w:szCs w:val="21"/>
        </w:rPr>
        <w:t xml:space="preserve"> Fire Training</w:t>
      </w:r>
      <w:r w:rsidR="0043552C">
        <w:rPr>
          <w:rFonts w:ascii="Arial" w:eastAsia="Arial" w:hAnsi="Arial" w:cs="Arial"/>
          <w:spacing w:val="1"/>
          <w:sz w:val="21"/>
          <w:szCs w:val="21"/>
        </w:rPr>
        <w:t xml:space="preserve"> (Glasgow Specific)</w:t>
      </w:r>
    </w:p>
    <w:p w:rsidR="0056560F" w:rsidRDefault="0056560F">
      <w:pPr>
        <w:ind w:left="809"/>
        <w:rPr>
          <w:rFonts w:ascii="Arial" w:eastAsia="Arial" w:hAnsi="Arial" w:cs="Arial"/>
          <w:spacing w:val="1"/>
          <w:sz w:val="21"/>
          <w:szCs w:val="21"/>
        </w:rPr>
      </w:pPr>
    </w:p>
    <w:p w:rsidR="003A4594" w:rsidRDefault="00962B2E">
      <w:pPr>
        <w:ind w:left="809"/>
        <w:rPr>
          <w:rFonts w:ascii="Arial" w:eastAsia="Arial" w:hAnsi="Arial" w:cs="Arial"/>
          <w:spacing w:val="1"/>
          <w:sz w:val="21"/>
          <w:szCs w:val="21"/>
        </w:rPr>
      </w:pPr>
      <w:r>
        <w:rPr>
          <w:w w:val="135"/>
          <w:sz w:val="21"/>
          <w:szCs w:val="21"/>
        </w:rPr>
        <w:t>•</w:t>
      </w:r>
      <w:r w:rsidR="003A4594">
        <w:rPr>
          <w:rFonts w:ascii="Arial" w:eastAsia="Arial" w:hAnsi="Arial" w:cs="Arial"/>
          <w:spacing w:val="1"/>
          <w:sz w:val="21"/>
          <w:szCs w:val="21"/>
        </w:rPr>
        <w:t xml:space="preserve">        ASAT Airside Safety Awareness Training</w:t>
      </w:r>
      <w:r w:rsidR="0043552C">
        <w:rPr>
          <w:rFonts w:ascii="Arial" w:eastAsia="Arial" w:hAnsi="Arial" w:cs="Arial"/>
          <w:spacing w:val="1"/>
          <w:sz w:val="21"/>
          <w:szCs w:val="21"/>
        </w:rPr>
        <w:t xml:space="preserve"> (Glasgow specific)</w:t>
      </w:r>
    </w:p>
    <w:p w:rsidR="0056560F" w:rsidRDefault="0056560F">
      <w:pPr>
        <w:ind w:left="809"/>
        <w:rPr>
          <w:rFonts w:ascii="Arial" w:eastAsia="Arial" w:hAnsi="Arial" w:cs="Arial"/>
          <w:spacing w:val="1"/>
          <w:sz w:val="21"/>
          <w:szCs w:val="21"/>
        </w:rPr>
      </w:pPr>
    </w:p>
    <w:p w:rsidR="0056560F" w:rsidRDefault="0056560F" w:rsidP="0056560F">
      <w:pPr>
        <w:ind w:left="809"/>
        <w:rPr>
          <w:rFonts w:ascii="Arial" w:eastAsia="Arial" w:hAnsi="Arial" w:cs="Arial"/>
          <w:spacing w:val="1"/>
          <w:sz w:val="21"/>
          <w:szCs w:val="21"/>
        </w:rPr>
      </w:pPr>
      <w:r>
        <w:rPr>
          <w:w w:val="135"/>
          <w:sz w:val="21"/>
          <w:szCs w:val="21"/>
        </w:rPr>
        <w:t xml:space="preserve">•   </w:t>
      </w:r>
      <w:r>
        <w:rPr>
          <w:spacing w:val="42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Security Interview Declaration</w:t>
      </w:r>
    </w:p>
    <w:p w:rsidR="003A4594" w:rsidRDefault="003A4594">
      <w:pPr>
        <w:ind w:left="809"/>
        <w:rPr>
          <w:rFonts w:ascii="Arial" w:eastAsia="Arial" w:hAnsi="Arial" w:cs="Arial"/>
          <w:spacing w:val="1"/>
          <w:sz w:val="21"/>
          <w:szCs w:val="21"/>
        </w:rPr>
      </w:pPr>
    </w:p>
    <w:p w:rsidR="003A4594" w:rsidRDefault="003A4594">
      <w:pPr>
        <w:ind w:left="809"/>
        <w:rPr>
          <w:rFonts w:ascii="Arial" w:eastAsia="Arial" w:hAnsi="Arial" w:cs="Arial"/>
          <w:w w:val="102"/>
          <w:sz w:val="21"/>
          <w:szCs w:val="21"/>
        </w:rPr>
      </w:pPr>
    </w:p>
    <w:p w:rsidR="000E4BCA" w:rsidRDefault="000E4BCA">
      <w:pPr>
        <w:ind w:left="809"/>
        <w:rPr>
          <w:rFonts w:ascii="Arial" w:eastAsia="Arial" w:hAnsi="Arial" w:cs="Arial"/>
          <w:w w:val="102"/>
          <w:sz w:val="21"/>
          <w:szCs w:val="21"/>
        </w:rPr>
      </w:pPr>
    </w:p>
    <w:p w:rsidR="000E4BCA" w:rsidRDefault="000E4BCA">
      <w:pPr>
        <w:ind w:left="809"/>
        <w:rPr>
          <w:rFonts w:ascii="Arial" w:eastAsia="Arial" w:hAnsi="Arial" w:cs="Arial"/>
          <w:w w:val="102"/>
          <w:sz w:val="21"/>
          <w:szCs w:val="21"/>
        </w:rPr>
      </w:pPr>
      <w:r w:rsidRPr="003F0608">
        <w:rPr>
          <w:rFonts w:ascii="Arial" w:eastAsia="Arial" w:hAnsi="Arial" w:cs="Arial"/>
          <w:b/>
          <w:color w:val="365F91" w:themeColor="accent1" w:themeShade="BF"/>
          <w:w w:val="102"/>
          <w:sz w:val="21"/>
          <w:szCs w:val="21"/>
        </w:rPr>
        <w:t>Guidelines for application of a Full Airside ID Pass</w:t>
      </w:r>
      <w:r w:rsidRPr="003F0608">
        <w:rPr>
          <w:rFonts w:ascii="Arial" w:eastAsia="Arial" w:hAnsi="Arial" w:cs="Arial"/>
          <w:color w:val="365F91" w:themeColor="accent1" w:themeShade="BF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 xml:space="preserve">can be found on our website. </w:t>
      </w:r>
      <w:hyperlink r:id="rId10" w:history="1">
        <w:r w:rsidRPr="00736C5A">
          <w:rPr>
            <w:rStyle w:val="Hyperlink"/>
            <w:rFonts w:ascii="Arial" w:eastAsia="Arial" w:hAnsi="Arial" w:cs="Arial"/>
            <w:w w:val="102"/>
            <w:sz w:val="21"/>
            <w:szCs w:val="21"/>
          </w:rPr>
          <w:t>www.glasgowairport.com/idcentre</w:t>
        </w:r>
      </w:hyperlink>
    </w:p>
    <w:p w:rsidR="000E4BCA" w:rsidRDefault="000E4BCA">
      <w:pPr>
        <w:ind w:left="809"/>
        <w:rPr>
          <w:rFonts w:ascii="Arial" w:eastAsia="Arial" w:hAnsi="Arial" w:cs="Arial"/>
          <w:sz w:val="21"/>
          <w:szCs w:val="21"/>
        </w:rPr>
      </w:pPr>
    </w:p>
    <w:p w:rsidR="00D467E3" w:rsidRDefault="00D467E3">
      <w:pPr>
        <w:spacing w:before="6" w:line="100" w:lineRule="exact"/>
        <w:rPr>
          <w:sz w:val="11"/>
          <w:szCs w:val="11"/>
        </w:rPr>
      </w:pPr>
    </w:p>
    <w:p w:rsidR="00D467E3" w:rsidRDefault="00D467E3">
      <w:pPr>
        <w:spacing w:line="200" w:lineRule="exact"/>
      </w:pPr>
    </w:p>
    <w:p w:rsidR="00D467E3" w:rsidRDefault="00D467E3">
      <w:pPr>
        <w:spacing w:line="200" w:lineRule="exact"/>
      </w:pPr>
    </w:p>
    <w:p w:rsidR="00D467E3" w:rsidRDefault="00B24000" w:rsidP="00175A48">
      <w:pPr>
        <w:spacing w:line="288" w:lineRule="auto"/>
        <w:ind w:left="820" w:right="79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 w:rsidR="00FA6305"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 xml:space="preserve">    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 xml:space="preserve">u 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ve</w:t>
      </w:r>
      <w:r>
        <w:rPr>
          <w:rFonts w:ascii="Arial" w:eastAsia="Arial" w:hAnsi="Arial" w:cs="Arial"/>
          <w:spacing w:val="1"/>
          <w:sz w:val="21"/>
          <w:szCs w:val="21"/>
        </w:rPr>
        <w:t>rifi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2"/>
          <w:sz w:val="21"/>
          <w:szCs w:val="21"/>
        </w:rPr>
        <w:t>acco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danc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 xml:space="preserve">h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 w:rsidR="000E4BCA">
        <w:rPr>
          <w:rFonts w:ascii="Arial" w:eastAsia="Arial" w:hAnsi="Arial" w:cs="Arial"/>
          <w:sz w:val="21"/>
          <w:szCs w:val="21"/>
        </w:rPr>
        <w:t xml:space="preserve"> required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rit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a</w:t>
      </w:r>
      <w:r w:rsidR="00175A48">
        <w:rPr>
          <w:rFonts w:ascii="Arial" w:eastAsia="Arial" w:hAnsi="Arial" w:cs="Arial"/>
          <w:sz w:val="21"/>
          <w:szCs w:val="21"/>
        </w:rPr>
        <w:t xml:space="preserve"> contained within the guidelines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 w:rsidR="00CD6406">
        <w:rPr>
          <w:rFonts w:ascii="Arial" w:eastAsia="Arial" w:hAnsi="Arial" w:cs="Arial"/>
          <w:sz w:val="21"/>
          <w:szCs w:val="21"/>
        </w:rPr>
        <w:t xml:space="preserve"> then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sub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 w:rsidR="00CD6406">
        <w:rPr>
          <w:rFonts w:ascii="Arial" w:eastAsia="Arial" w:hAnsi="Arial" w:cs="Arial"/>
          <w:sz w:val="21"/>
          <w:szCs w:val="21"/>
        </w:rPr>
        <w:t xml:space="preserve"> the application by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="0056560F" w:rsidRPr="0056560F">
        <w:rPr>
          <w:rFonts w:ascii="Arial" w:eastAsia="Arial" w:hAnsi="Arial" w:cs="Arial"/>
          <w:spacing w:val="2"/>
          <w:sz w:val="21"/>
          <w:szCs w:val="21"/>
        </w:rPr>
        <w:t>uploading</w:t>
      </w:r>
      <w:r w:rsidR="00CD6406" w:rsidRPr="0056560F">
        <w:rPr>
          <w:rFonts w:ascii="Arial" w:eastAsia="Arial" w:hAnsi="Arial" w:cs="Arial"/>
          <w:spacing w:val="2"/>
          <w:sz w:val="21"/>
          <w:szCs w:val="21"/>
        </w:rPr>
        <w:t xml:space="preserve"> all the required</w:t>
      </w:r>
      <w:r w:rsidRPr="0056560F">
        <w:rPr>
          <w:rFonts w:ascii="Arial" w:eastAsia="Arial" w:hAnsi="Arial" w:cs="Arial"/>
          <w:sz w:val="21"/>
          <w:szCs w:val="21"/>
        </w:rPr>
        <w:t xml:space="preserve"> </w:t>
      </w:r>
      <w:r w:rsidR="000E4BCA" w:rsidRPr="0056560F">
        <w:rPr>
          <w:rFonts w:ascii="Arial" w:eastAsia="Arial" w:hAnsi="Arial" w:cs="Arial"/>
          <w:spacing w:val="2"/>
          <w:sz w:val="21"/>
          <w:szCs w:val="21"/>
        </w:rPr>
        <w:t>criteria</w:t>
      </w:r>
      <w:r w:rsidRPr="0056560F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0E4BCA" w:rsidRPr="0056560F">
        <w:rPr>
          <w:rFonts w:ascii="Arial" w:eastAsia="Arial" w:hAnsi="Arial" w:cs="Arial"/>
          <w:spacing w:val="2"/>
          <w:sz w:val="21"/>
          <w:szCs w:val="21"/>
        </w:rPr>
        <w:t>on</w:t>
      </w:r>
      <w:r w:rsidR="007E08DE" w:rsidRPr="0056560F">
        <w:rPr>
          <w:rFonts w:ascii="Arial" w:eastAsia="Arial" w:hAnsi="Arial" w:cs="Arial"/>
          <w:spacing w:val="2"/>
          <w:sz w:val="21"/>
          <w:szCs w:val="21"/>
        </w:rPr>
        <w:t>to ID Gateway</w:t>
      </w:r>
      <w:r w:rsidR="00AA4C56" w:rsidRPr="0056560F">
        <w:rPr>
          <w:rFonts w:ascii="Arial" w:eastAsia="Arial" w:hAnsi="Arial" w:cs="Arial"/>
          <w:spacing w:val="2"/>
          <w:sz w:val="21"/>
          <w:szCs w:val="21"/>
        </w:rPr>
        <w:t xml:space="preserve"> for processing by the Audit Officers</w:t>
      </w:r>
      <w:r w:rsidRPr="0056560F"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</w:p>
    <w:p w:rsidR="00D467E3" w:rsidRDefault="00D467E3">
      <w:pPr>
        <w:spacing w:before="11" w:line="240" w:lineRule="exact"/>
        <w:rPr>
          <w:sz w:val="24"/>
          <w:szCs w:val="24"/>
        </w:rPr>
      </w:pPr>
    </w:p>
    <w:p w:rsidR="00D467E3" w:rsidRDefault="00D467E3">
      <w:pPr>
        <w:spacing w:before="1" w:line="100" w:lineRule="exact"/>
        <w:rPr>
          <w:sz w:val="10"/>
          <w:szCs w:val="10"/>
        </w:rPr>
      </w:pPr>
    </w:p>
    <w:p w:rsidR="00D467E3" w:rsidRDefault="00D467E3">
      <w:pPr>
        <w:spacing w:line="200" w:lineRule="exact"/>
      </w:pPr>
    </w:p>
    <w:p w:rsidR="00C10722" w:rsidRDefault="00B24000" w:rsidP="00514351">
      <w:pPr>
        <w:spacing w:line="288" w:lineRule="auto"/>
        <w:ind w:left="820" w:right="79" w:hanging="720"/>
        <w:jc w:val="both"/>
        <w:rPr>
          <w:rFonts w:ascii="Arial" w:eastAsia="Arial" w:hAnsi="Arial" w:cs="Arial"/>
          <w:w w:val="103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 w:rsidR="00FA6305"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z w:val="21"/>
          <w:szCs w:val="21"/>
        </w:rPr>
        <w:t xml:space="preserve">   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0E4BCA">
        <w:rPr>
          <w:rFonts w:ascii="Arial" w:eastAsia="Arial" w:hAnsi="Arial" w:cs="Arial"/>
          <w:spacing w:val="2"/>
          <w:sz w:val="21"/>
          <w:szCs w:val="21"/>
        </w:rPr>
        <w:t xml:space="preserve">the </w:t>
      </w:r>
      <w:proofErr w:type="spellStart"/>
      <w:r w:rsidR="000E4BCA">
        <w:rPr>
          <w:rFonts w:ascii="Arial" w:eastAsia="Arial" w:hAnsi="Arial" w:cs="Arial"/>
          <w:spacing w:val="2"/>
          <w:sz w:val="21"/>
          <w:szCs w:val="21"/>
        </w:rPr>
        <w:t>Authorised</w:t>
      </w:r>
      <w:proofErr w:type="spellEnd"/>
      <w:r w:rsidR="000E4BCA">
        <w:rPr>
          <w:rFonts w:ascii="Arial" w:eastAsia="Arial" w:hAnsi="Arial" w:cs="Arial"/>
          <w:spacing w:val="2"/>
          <w:sz w:val="21"/>
          <w:szCs w:val="21"/>
        </w:rPr>
        <w:t xml:space="preserve"> Signatory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 w:rsidR="000E4BCA"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no</w:t>
      </w:r>
      <w:r>
        <w:rPr>
          <w:rFonts w:ascii="Arial" w:eastAsia="Arial" w:hAnsi="Arial" w:cs="Arial"/>
          <w:spacing w:val="1"/>
          <w:sz w:val="21"/>
          <w:szCs w:val="21"/>
        </w:rPr>
        <w:t>tifi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0E4BCA">
        <w:rPr>
          <w:rFonts w:ascii="Arial" w:eastAsia="Arial" w:hAnsi="Arial" w:cs="Arial"/>
          <w:spacing w:val="2"/>
          <w:sz w:val="21"/>
          <w:szCs w:val="21"/>
        </w:rPr>
        <w:t>the</w:t>
      </w:r>
      <w:r w:rsidR="0043552C">
        <w:rPr>
          <w:rFonts w:ascii="Arial" w:eastAsia="Arial" w:hAnsi="Arial" w:cs="Arial"/>
          <w:spacing w:val="2"/>
          <w:sz w:val="21"/>
          <w:szCs w:val="21"/>
        </w:rPr>
        <w:t xml:space="preserve"> Full ID Pass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3A513F">
        <w:rPr>
          <w:rFonts w:ascii="Arial" w:eastAsia="Arial" w:hAnsi="Arial" w:cs="Arial"/>
          <w:spacing w:val="2"/>
          <w:sz w:val="21"/>
          <w:szCs w:val="21"/>
        </w:rPr>
        <w:t>approved</w:t>
      </w:r>
      <w:r w:rsidR="000E4BCA">
        <w:rPr>
          <w:rFonts w:ascii="Arial" w:eastAsia="Arial" w:hAnsi="Arial" w:cs="Arial"/>
          <w:spacing w:val="2"/>
          <w:sz w:val="21"/>
          <w:szCs w:val="21"/>
        </w:rPr>
        <w:t xml:space="preserve"> an appointment can be </w:t>
      </w:r>
      <w:r w:rsidR="001A1A94">
        <w:rPr>
          <w:rFonts w:ascii="Arial" w:eastAsia="Arial" w:hAnsi="Arial" w:cs="Arial"/>
          <w:spacing w:val="2"/>
          <w:sz w:val="21"/>
          <w:szCs w:val="21"/>
        </w:rPr>
        <w:t>made online in ID Gateway</w:t>
      </w:r>
      <w:r w:rsidR="000E4BCA">
        <w:rPr>
          <w:rFonts w:ascii="Arial" w:eastAsia="Arial" w:hAnsi="Arial" w:cs="Arial"/>
          <w:spacing w:val="2"/>
          <w:sz w:val="21"/>
          <w:szCs w:val="21"/>
        </w:rPr>
        <w:t>.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="000E4BCA"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pas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tt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Cen</w:t>
      </w:r>
      <w:r>
        <w:rPr>
          <w:rFonts w:ascii="Arial" w:eastAsia="Arial" w:hAnsi="Arial" w:cs="Arial"/>
          <w:spacing w:val="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pacing w:val="2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 w:rsidR="003A513F" w:rsidRPr="0056560F">
        <w:rPr>
          <w:rFonts w:ascii="Arial" w:eastAsia="Arial" w:hAnsi="Arial" w:cs="Arial"/>
          <w:sz w:val="21"/>
          <w:szCs w:val="21"/>
        </w:rPr>
        <w:t>28 days</w:t>
      </w:r>
      <w:r w:rsidR="0056560F">
        <w:rPr>
          <w:rFonts w:ascii="Arial" w:eastAsia="Arial" w:hAnsi="Arial" w:cs="Arial"/>
          <w:sz w:val="21"/>
          <w:szCs w:val="21"/>
        </w:rPr>
        <w:t xml:space="preserve"> of clearance</w:t>
      </w:r>
      <w:r w:rsidRPr="0056560F"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C10722" w:rsidP="00514351">
      <w:pPr>
        <w:spacing w:line="288" w:lineRule="auto"/>
        <w:ind w:left="820" w:right="79" w:hanging="720"/>
        <w:jc w:val="both"/>
        <w:rPr>
          <w:rFonts w:ascii="Arial" w:eastAsia="Arial" w:hAnsi="Arial" w:cs="Arial"/>
          <w:w w:val="103"/>
          <w:sz w:val="21"/>
          <w:szCs w:val="21"/>
        </w:rPr>
      </w:pPr>
      <w:r>
        <w:rPr>
          <w:rFonts w:ascii="Arial" w:eastAsia="Arial" w:hAnsi="Arial" w:cs="Arial"/>
          <w:w w:val="103"/>
          <w:sz w:val="21"/>
          <w:szCs w:val="21"/>
        </w:rPr>
        <w:t xml:space="preserve">           </w:t>
      </w:r>
      <w:r w:rsidR="00B24000">
        <w:rPr>
          <w:rFonts w:ascii="Arial" w:eastAsia="Arial" w:hAnsi="Arial" w:cs="Arial"/>
          <w:w w:val="10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Fa</w:t>
      </w:r>
      <w:r w:rsidR="00B24000">
        <w:rPr>
          <w:rFonts w:ascii="Arial" w:eastAsia="Arial" w:hAnsi="Arial" w:cs="Arial"/>
          <w:spacing w:val="1"/>
          <w:sz w:val="21"/>
          <w:szCs w:val="21"/>
        </w:rPr>
        <w:t>il</w:t>
      </w:r>
      <w:r w:rsidR="00B24000">
        <w:rPr>
          <w:rFonts w:ascii="Arial" w:eastAsia="Arial" w:hAnsi="Arial" w:cs="Arial"/>
          <w:spacing w:val="2"/>
          <w:sz w:val="21"/>
          <w:szCs w:val="21"/>
        </w:rPr>
        <w:t>u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d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il</w:t>
      </w:r>
      <w:r w:rsidR="00B24000">
        <w:rPr>
          <w:rFonts w:ascii="Arial" w:eastAsia="Arial" w:hAnsi="Arial" w:cs="Arial"/>
          <w:sz w:val="21"/>
          <w:szCs w:val="21"/>
        </w:rPr>
        <w:t>l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esu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 the application being invalid for collection. A </w:t>
      </w:r>
      <w:r w:rsidR="00B24000">
        <w:rPr>
          <w:rFonts w:ascii="Arial" w:eastAsia="Arial" w:hAnsi="Arial" w:cs="Arial"/>
          <w:spacing w:val="2"/>
          <w:sz w:val="21"/>
          <w:szCs w:val="21"/>
        </w:rPr>
        <w:t>pena</w:t>
      </w:r>
      <w:r w:rsidR="00B24000">
        <w:rPr>
          <w:rFonts w:ascii="Arial" w:eastAsia="Arial" w:hAnsi="Arial" w:cs="Arial"/>
          <w:spacing w:val="1"/>
          <w:sz w:val="21"/>
          <w:szCs w:val="21"/>
        </w:rPr>
        <w:t>lt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cha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ge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maybe imposed</w:t>
      </w:r>
      <w:r w:rsidR="00B24000">
        <w:rPr>
          <w:rFonts w:ascii="Arial" w:eastAsia="Arial" w:hAnsi="Arial" w:cs="Arial"/>
          <w:w w:val="103"/>
          <w:sz w:val="21"/>
          <w:szCs w:val="21"/>
        </w:rPr>
        <w:t>.</w:t>
      </w:r>
    </w:p>
    <w:p w:rsidR="00857516" w:rsidRDefault="00857516" w:rsidP="00514351">
      <w:pPr>
        <w:spacing w:line="288" w:lineRule="auto"/>
        <w:ind w:left="820" w:right="79" w:hanging="720"/>
        <w:jc w:val="both"/>
        <w:rPr>
          <w:rFonts w:ascii="Arial" w:eastAsia="Arial" w:hAnsi="Arial" w:cs="Arial"/>
          <w:w w:val="103"/>
          <w:sz w:val="21"/>
          <w:szCs w:val="21"/>
        </w:rPr>
      </w:pPr>
    </w:p>
    <w:p w:rsidR="00857516" w:rsidRDefault="00857516" w:rsidP="00514351">
      <w:pPr>
        <w:spacing w:line="288" w:lineRule="auto"/>
        <w:ind w:left="820" w:right="79" w:hanging="720"/>
        <w:jc w:val="both"/>
        <w:rPr>
          <w:rFonts w:ascii="Arial" w:eastAsia="Arial" w:hAnsi="Arial" w:cs="Arial"/>
          <w:w w:val="103"/>
          <w:sz w:val="21"/>
          <w:szCs w:val="21"/>
        </w:rPr>
      </w:pPr>
    </w:p>
    <w:p w:rsidR="00857516" w:rsidRDefault="00857516" w:rsidP="00514351">
      <w:pPr>
        <w:spacing w:line="288" w:lineRule="auto"/>
        <w:ind w:left="820" w:right="79" w:hanging="720"/>
        <w:jc w:val="both"/>
        <w:rPr>
          <w:rFonts w:ascii="Arial" w:eastAsia="Arial" w:hAnsi="Arial" w:cs="Arial"/>
          <w:w w:val="103"/>
          <w:sz w:val="21"/>
          <w:szCs w:val="21"/>
        </w:rPr>
      </w:pPr>
    </w:p>
    <w:p w:rsidR="00857516" w:rsidRDefault="00857516" w:rsidP="00514351">
      <w:pPr>
        <w:spacing w:line="288" w:lineRule="auto"/>
        <w:ind w:left="820" w:right="79" w:hanging="720"/>
        <w:jc w:val="both"/>
        <w:rPr>
          <w:rFonts w:ascii="Arial" w:eastAsia="Arial" w:hAnsi="Arial" w:cs="Arial"/>
          <w:w w:val="103"/>
          <w:sz w:val="21"/>
          <w:szCs w:val="21"/>
        </w:rPr>
      </w:pPr>
    </w:p>
    <w:p w:rsidR="00857516" w:rsidRDefault="00857516" w:rsidP="00514351">
      <w:pPr>
        <w:spacing w:line="288" w:lineRule="auto"/>
        <w:ind w:left="820" w:right="79" w:hanging="720"/>
        <w:jc w:val="both"/>
        <w:rPr>
          <w:rFonts w:ascii="Arial" w:eastAsia="Arial" w:hAnsi="Arial" w:cs="Arial"/>
          <w:w w:val="103"/>
          <w:sz w:val="21"/>
          <w:szCs w:val="21"/>
        </w:rPr>
      </w:pPr>
    </w:p>
    <w:p w:rsidR="00857516" w:rsidRDefault="00857516" w:rsidP="00514351">
      <w:pPr>
        <w:spacing w:line="288" w:lineRule="auto"/>
        <w:ind w:left="820" w:right="79" w:hanging="720"/>
        <w:jc w:val="both"/>
        <w:rPr>
          <w:rFonts w:ascii="Arial" w:eastAsia="Arial" w:hAnsi="Arial" w:cs="Arial"/>
          <w:w w:val="103"/>
          <w:sz w:val="21"/>
          <w:szCs w:val="21"/>
        </w:rPr>
      </w:pPr>
    </w:p>
    <w:p w:rsidR="00857516" w:rsidRDefault="00857516" w:rsidP="00514351">
      <w:pPr>
        <w:spacing w:line="288" w:lineRule="auto"/>
        <w:ind w:left="820" w:right="79" w:hanging="720"/>
        <w:jc w:val="both"/>
        <w:rPr>
          <w:rFonts w:ascii="Arial" w:eastAsia="Arial" w:hAnsi="Arial" w:cs="Arial"/>
          <w:w w:val="103"/>
          <w:sz w:val="21"/>
          <w:szCs w:val="21"/>
        </w:rPr>
      </w:pPr>
    </w:p>
    <w:p w:rsidR="00857516" w:rsidRDefault="00857516" w:rsidP="00514351">
      <w:pPr>
        <w:spacing w:line="288" w:lineRule="auto"/>
        <w:ind w:left="820" w:right="79" w:hanging="720"/>
        <w:jc w:val="both"/>
        <w:rPr>
          <w:rFonts w:ascii="Arial" w:eastAsia="Arial" w:hAnsi="Arial" w:cs="Arial"/>
          <w:w w:val="103"/>
          <w:sz w:val="21"/>
          <w:szCs w:val="21"/>
        </w:rPr>
      </w:pPr>
    </w:p>
    <w:p w:rsidR="00857516" w:rsidRDefault="00857516" w:rsidP="00514351">
      <w:pPr>
        <w:spacing w:line="288" w:lineRule="auto"/>
        <w:ind w:left="820" w:right="79" w:hanging="720"/>
        <w:jc w:val="both"/>
        <w:rPr>
          <w:rFonts w:ascii="Arial" w:eastAsia="Arial" w:hAnsi="Arial" w:cs="Arial"/>
          <w:w w:val="103"/>
          <w:sz w:val="21"/>
          <w:szCs w:val="21"/>
        </w:rPr>
      </w:pPr>
    </w:p>
    <w:p w:rsidR="00514351" w:rsidRDefault="00514351" w:rsidP="00514351">
      <w:pPr>
        <w:spacing w:line="288" w:lineRule="auto"/>
        <w:ind w:left="820" w:right="79" w:hanging="720"/>
        <w:jc w:val="both"/>
        <w:rPr>
          <w:sz w:val="28"/>
          <w:szCs w:val="28"/>
        </w:rPr>
      </w:pPr>
    </w:p>
    <w:p w:rsidR="00D467E3" w:rsidRDefault="00B24000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lastRenderedPageBreak/>
        <w:t>3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.</w:t>
      </w:r>
      <w:r>
        <w:rPr>
          <w:rFonts w:ascii="Arial" w:eastAsia="Arial" w:hAnsi="Arial" w:cs="Arial"/>
          <w:b/>
          <w:color w:val="203367"/>
          <w:sz w:val="21"/>
          <w:szCs w:val="21"/>
        </w:rPr>
        <w:t>2</w:t>
      </w:r>
      <w:r>
        <w:rPr>
          <w:rFonts w:ascii="Arial" w:eastAsia="Arial" w:hAnsi="Arial" w:cs="Arial"/>
          <w:b/>
          <w:color w:val="203367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V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er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ifi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ca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ti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o</w:t>
      </w:r>
      <w:r>
        <w:rPr>
          <w:rFonts w:ascii="Arial" w:eastAsia="Arial" w:hAnsi="Arial" w:cs="Arial"/>
          <w:b/>
          <w:color w:val="203367"/>
          <w:sz w:val="21"/>
          <w:szCs w:val="21"/>
        </w:rPr>
        <w:t>n</w:t>
      </w:r>
      <w:r>
        <w:rPr>
          <w:rFonts w:ascii="Arial" w:eastAsia="Arial" w:hAnsi="Arial" w:cs="Arial"/>
          <w:b/>
          <w:color w:val="203367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o</w:t>
      </w:r>
      <w:r>
        <w:rPr>
          <w:rFonts w:ascii="Arial" w:eastAsia="Arial" w:hAnsi="Arial" w:cs="Arial"/>
          <w:b/>
          <w:color w:val="203367"/>
          <w:sz w:val="21"/>
          <w:szCs w:val="21"/>
        </w:rPr>
        <w:t>f</w:t>
      </w:r>
      <w:r>
        <w:rPr>
          <w:rFonts w:ascii="Arial" w:eastAsia="Arial" w:hAnsi="Arial" w:cs="Arial"/>
          <w:b/>
          <w:color w:val="203367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b/>
          <w:color w:val="203367"/>
          <w:spacing w:val="2"/>
          <w:w w:val="102"/>
          <w:sz w:val="21"/>
          <w:szCs w:val="21"/>
        </w:rPr>
        <w:t>den</w:t>
      </w:r>
      <w:r>
        <w:rPr>
          <w:rFonts w:ascii="Arial" w:eastAsia="Arial" w:hAnsi="Arial" w:cs="Arial"/>
          <w:b/>
          <w:color w:val="203367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color w:val="203367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b/>
          <w:color w:val="203367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color w:val="203367"/>
          <w:w w:val="102"/>
          <w:sz w:val="21"/>
          <w:szCs w:val="21"/>
        </w:rPr>
        <w:t>y</w:t>
      </w:r>
    </w:p>
    <w:p w:rsidR="00D467E3" w:rsidRDefault="00D467E3">
      <w:pPr>
        <w:spacing w:before="8" w:line="240" w:lineRule="exact"/>
        <w:rPr>
          <w:sz w:val="24"/>
          <w:szCs w:val="24"/>
        </w:rPr>
      </w:pPr>
    </w:p>
    <w:p w:rsidR="00D467E3" w:rsidRDefault="00B24000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2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1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175A48">
        <w:rPr>
          <w:rFonts w:ascii="Arial" w:eastAsia="Arial" w:hAnsi="Arial" w:cs="Arial"/>
          <w:spacing w:val="2"/>
          <w:sz w:val="21"/>
          <w:szCs w:val="21"/>
        </w:rPr>
        <w:t>one of the following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</w:t>
      </w:r>
      <w:r w:rsidR="00175A48"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den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ca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on</w:t>
      </w:r>
      <w:r w:rsidR="00175A48">
        <w:rPr>
          <w:rFonts w:ascii="Arial" w:eastAsia="Arial" w:hAnsi="Arial" w:cs="Arial"/>
          <w:spacing w:val="2"/>
          <w:w w:val="102"/>
          <w:sz w:val="21"/>
          <w:szCs w:val="21"/>
        </w:rPr>
        <w:t xml:space="preserve">. </w:t>
      </w:r>
    </w:p>
    <w:p w:rsidR="00D467E3" w:rsidRDefault="00D467E3">
      <w:pPr>
        <w:spacing w:before="8" w:line="240" w:lineRule="exact"/>
        <w:rPr>
          <w:sz w:val="24"/>
          <w:szCs w:val="24"/>
        </w:rPr>
      </w:pPr>
    </w:p>
    <w:p w:rsidR="00D467E3" w:rsidRDefault="00B24000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2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2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 w:rsidR="00BB6760">
        <w:rPr>
          <w:rFonts w:ascii="Arial" w:eastAsia="Arial" w:hAnsi="Arial" w:cs="Arial"/>
          <w:sz w:val="21"/>
          <w:szCs w:val="21"/>
        </w:rPr>
        <w:t xml:space="preserve"> original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docu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cons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accep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den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ti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:</w:t>
      </w:r>
      <w:r>
        <w:rPr>
          <w:rFonts w:ascii="Arial" w:eastAsia="Arial" w:hAnsi="Arial" w:cs="Arial"/>
          <w:w w:val="102"/>
          <w:sz w:val="21"/>
          <w:szCs w:val="21"/>
        </w:rPr>
        <w:t>-</w:t>
      </w:r>
    </w:p>
    <w:p w:rsidR="00D467E3" w:rsidRDefault="00D467E3">
      <w:pPr>
        <w:spacing w:before="13" w:line="240" w:lineRule="exact"/>
        <w:rPr>
          <w:sz w:val="24"/>
          <w:szCs w:val="24"/>
        </w:rPr>
      </w:pPr>
    </w:p>
    <w:p w:rsidR="00C952AA" w:rsidRDefault="00B24000">
      <w:pPr>
        <w:spacing w:line="248" w:lineRule="auto"/>
        <w:ind w:left="809" w:right="80"/>
        <w:jc w:val="both"/>
        <w:rPr>
          <w:rFonts w:ascii="Arial" w:eastAsia="Arial" w:hAnsi="Arial" w:cs="Arial"/>
          <w:w w:val="103"/>
          <w:sz w:val="21"/>
          <w:szCs w:val="21"/>
        </w:rPr>
      </w:pPr>
      <w:r>
        <w:rPr>
          <w:rFonts w:ascii="Arial" w:eastAsia="Arial" w:hAnsi="Arial" w:cs="Arial"/>
          <w:b/>
          <w:i/>
          <w:spacing w:val="3"/>
          <w:sz w:val="21"/>
          <w:szCs w:val="21"/>
        </w:rPr>
        <w:t>B</w:t>
      </w:r>
      <w:r>
        <w:rPr>
          <w:rFonts w:ascii="Arial" w:eastAsia="Arial" w:hAnsi="Arial" w:cs="Arial"/>
          <w:b/>
          <w:i/>
          <w:spacing w:val="2"/>
          <w:sz w:val="21"/>
          <w:szCs w:val="21"/>
        </w:rPr>
        <w:t>r</w:t>
      </w:r>
      <w:r>
        <w:rPr>
          <w:rFonts w:ascii="Arial" w:eastAsia="Arial" w:hAnsi="Arial" w:cs="Arial"/>
          <w:b/>
          <w:i/>
          <w:spacing w:val="1"/>
          <w:sz w:val="21"/>
          <w:szCs w:val="21"/>
        </w:rPr>
        <w:t>iti</w:t>
      </w:r>
      <w:r>
        <w:rPr>
          <w:rFonts w:ascii="Arial" w:eastAsia="Arial" w:hAnsi="Arial" w:cs="Arial"/>
          <w:b/>
          <w:i/>
          <w:spacing w:val="2"/>
          <w:sz w:val="21"/>
          <w:szCs w:val="21"/>
        </w:rPr>
        <w:t>s</w:t>
      </w:r>
      <w:r>
        <w:rPr>
          <w:rFonts w:ascii="Arial" w:eastAsia="Arial" w:hAnsi="Arial" w:cs="Arial"/>
          <w:b/>
          <w:i/>
          <w:sz w:val="21"/>
          <w:szCs w:val="21"/>
        </w:rPr>
        <w:t xml:space="preserve">h </w:t>
      </w:r>
      <w:r w:rsidR="00CD6406">
        <w:rPr>
          <w:rFonts w:ascii="Arial" w:eastAsia="Arial" w:hAnsi="Arial" w:cs="Arial"/>
          <w:b/>
          <w:i/>
          <w:spacing w:val="2"/>
          <w:sz w:val="21"/>
          <w:szCs w:val="21"/>
        </w:rPr>
        <w:t>N</w:t>
      </w:r>
      <w:r>
        <w:rPr>
          <w:rFonts w:ascii="Arial" w:eastAsia="Arial" w:hAnsi="Arial" w:cs="Arial"/>
          <w:b/>
          <w:i/>
          <w:spacing w:val="2"/>
          <w:sz w:val="21"/>
          <w:szCs w:val="21"/>
        </w:rPr>
        <w:t>a</w:t>
      </w:r>
      <w:r>
        <w:rPr>
          <w:rFonts w:ascii="Arial" w:eastAsia="Arial" w:hAnsi="Arial" w:cs="Arial"/>
          <w:b/>
          <w:i/>
          <w:spacing w:val="1"/>
          <w:sz w:val="21"/>
          <w:szCs w:val="21"/>
        </w:rPr>
        <w:t>ti</w:t>
      </w:r>
      <w:r>
        <w:rPr>
          <w:rFonts w:ascii="Arial" w:eastAsia="Arial" w:hAnsi="Arial" w:cs="Arial"/>
          <w:b/>
          <w:i/>
          <w:spacing w:val="2"/>
          <w:sz w:val="21"/>
          <w:szCs w:val="21"/>
        </w:rPr>
        <w:t>ona</w:t>
      </w:r>
      <w:r>
        <w:rPr>
          <w:rFonts w:ascii="Arial" w:eastAsia="Arial" w:hAnsi="Arial" w:cs="Arial"/>
          <w:b/>
          <w:i/>
          <w:spacing w:val="1"/>
          <w:sz w:val="21"/>
          <w:szCs w:val="21"/>
        </w:rPr>
        <w:t>l</w:t>
      </w:r>
      <w:r>
        <w:rPr>
          <w:rFonts w:ascii="Arial" w:eastAsia="Arial" w:hAnsi="Arial" w:cs="Arial"/>
          <w:b/>
          <w:i/>
          <w:spacing w:val="2"/>
          <w:sz w:val="21"/>
          <w:szCs w:val="21"/>
        </w:rPr>
        <w:t>s</w:t>
      </w:r>
      <w:r>
        <w:rPr>
          <w:rFonts w:ascii="Arial" w:eastAsia="Arial" w:hAnsi="Arial" w:cs="Arial"/>
          <w:b/>
          <w:i/>
          <w:sz w:val="21"/>
          <w:szCs w:val="21"/>
        </w:rPr>
        <w:t>:</w:t>
      </w:r>
      <w:r w:rsidR="003F64F5">
        <w:rPr>
          <w:rFonts w:ascii="Arial" w:eastAsia="Arial" w:hAnsi="Arial" w:cs="Arial"/>
          <w:b/>
          <w:i/>
          <w:sz w:val="21"/>
          <w:szCs w:val="21"/>
        </w:rPr>
        <w:t xml:space="preserve"> </w:t>
      </w:r>
      <w:r>
        <w:rPr>
          <w:rFonts w:ascii="Arial" w:eastAsia="Arial" w:hAnsi="Arial" w:cs="Arial"/>
          <w:b/>
          <w:i/>
          <w:spacing w:val="6"/>
          <w:sz w:val="21"/>
          <w:szCs w:val="21"/>
        </w:rPr>
        <w:t xml:space="preserve"> </w:t>
      </w:r>
      <w:r w:rsidRPr="00BB6760">
        <w:rPr>
          <w:rFonts w:ascii="Arial" w:eastAsia="Arial" w:hAnsi="Arial" w:cs="Arial"/>
          <w:sz w:val="21"/>
          <w:szCs w:val="21"/>
        </w:rPr>
        <w:t>A</w:t>
      </w:r>
      <w:r w:rsidR="00556BEE" w:rsidRPr="00BB6760">
        <w:rPr>
          <w:rFonts w:ascii="Arial" w:eastAsia="Arial" w:hAnsi="Arial" w:cs="Arial"/>
          <w:sz w:val="21"/>
          <w:szCs w:val="21"/>
        </w:rPr>
        <w:t xml:space="preserve"> Full five or ten</w:t>
      </w:r>
      <w:r w:rsidR="003F64F5" w:rsidRPr="00BB6760">
        <w:rPr>
          <w:rFonts w:ascii="Arial" w:eastAsia="Arial" w:hAnsi="Arial" w:cs="Arial"/>
          <w:sz w:val="21"/>
          <w:szCs w:val="21"/>
        </w:rPr>
        <w:t xml:space="preserve"> year</w:t>
      </w:r>
      <w:r w:rsidRPr="00BB6760"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 w:rsidRPr="00BB6760">
        <w:rPr>
          <w:rFonts w:ascii="Arial" w:eastAsia="Arial" w:hAnsi="Arial" w:cs="Arial"/>
          <w:spacing w:val="2"/>
          <w:sz w:val="21"/>
          <w:szCs w:val="21"/>
        </w:rPr>
        <w:t>va</w:t>
      </w:r>
      <w:r w:rsidRPr="00BB6760">
        <w:rPr>
          <w:rFonts w:ascii="Arial" w:eastAsia="Arial" w:hAnsi="Arial" w:cs="Arial"/>
          <w:spacing w:val="1"/>
          <w:sz w:val="21"/>
          <w:szCs w:val="21"/>
        </w:rPr>
        <w:t>li</w:t>
      </w:r>
      <w:r w:rsidRPr="00BB6760">
        <w:rPr>
          <w:rFonts w:ascii="Arial" w:eastAsia="Arial" w:hAnsi="Arial" w:cs="Arial"/>
          <w:sz w:val="21"/>
          <w:szCs w:val="21"/>
        </w:rPr>
        <w:t>d</w:t>
      </w:r>
      <w:r w:rsidRPr="00BB6760"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 w:rsidRPr="00BB6760">
        <w:rPr>
          <w:rFonts w:ascii="Arial" w:eastAsia="Arial" w:hAnsi="Arial" w:cs="Arial"/>
          <w:spacing w:val="2"/>
          <w:sz w:val="21"/>
          <w:szCs w:val="21"/>
        </w:rPr>
        <w:t>passpo</w:t>
      </w:r>
      <w:r w:rsidRPr="00BB6760">
        <w:rPr>
          <w:rFonts w:ascii="Arial" w:eastAsia="Arial" w:hAnsi="Arial" w:cs="Arial"/>
          <w:spacing w:val="1"/>
          <w:sz w:val="21"/>
          <w:szCs w:val="21"/>
        </w:rPr>
        <w:t>r</w:t>
      </w:r>
      <w:r w:rsidRPr="00BB6760"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 w:rsidR="003A513F" w:rsidRPr="00BB6760">
        <w:rPr>
          <w:rFonts w:ascii="Arial" w:eastAsia="Arial" w:hAnsi="Arial" w:cs="Arial"/>
          <w:spacing w:val="3"/>
          <w:sz w:val="21"/>
          <w:szCs w:val="21"/>
        </w:rPr>
        <w:t>UK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pho</w:t>
      </w:r>
      <w:r>
        <w:rPr>
          <w:rFonts w:ascii="Arial" w:eastAsia="Arial" w:hAnsi="Arial" w:cs="Arial"/>
          <w:spacing w:val="1"/>
          <w:sz w:val="21"/>
          <w:szCs w:val="21"/>
        </w:rPr>
        <w:t>to-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</w:t>
      </w:r>
      <w:r w:rsidR="00C952AA">
        <w:rPr>
          <w:rFonts w:ascii="Arial" w:eastAsia="Arial" w:hAnsi="Arial" w:cs="Arial"/>
          <w:sz w:val="21"/>
          <w:szCs w:val="21"/>
        </w:rPr>
        <w:t xml:space="preserve"> </w:t>
      </w:r>
      <w:r w:rsidR="003F64F5">
        <w:rPr>
          <w:rFonts w:ascii="Arial" w:eastAsia="Arial" w:hAnsi="Arial" w:cs="Arial"/>
          <w:spacing w:val="2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g</w:t>
      </w:r>
      <w:r w:rsidR="003F64F5">
        <w:rPr>
          <w:rFonts w:ascii="Arial" w:eastAsia="Arial" w:hAnsi="Arial" w:cs="Arial"/>
          <w:w w:val="102"/>
          <w:sz w:val="21"/>
          <w:szCs w:val="21"/>
        </w:rPr>
        <w:t xml:space="preserve"> </w:t>
      </w:r>
      <w:proofErr w:type="spellStart"/>
      <w:r w:rsidR="003F64F5"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cence</w:t>
      </w:r>
      <w:proofErr w:type="spellEnd"/>
      <w:r w:rsidR="003F64F5">
        <w:rPr>
          <w:rFonts w:ascii="Arial" w:eastAsia="Arial" w:hAnsi="Arial" w:cs="Arial"/>
          <w:spacing w:val="2"/>
          <w:w w:val="102"/>
          <w:sz w:val="21"/>
          <w:szCs w:val="21"/>
        </w:rPr>
        <w:t xml:space="preserve"> including Provisional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19" w:line="240" w:lineRule="exact"/>
        <w:rPr>
          <w:sz w:val="24"/>
          <w:szCs w:val="24"/>
        </w:rPr>
      </w:pPr>
    </w:p>
    <w:p w:rsidR="00D467E3" w:rsidRDefault="00B24000">
      <w:pPr>
        <w:ind w:left="809" w:right="40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i/>
          <w:spacing w:val="3"/>
          <w:sz w:val="21"/>
          <w:szCs w:val="21"/>
        </w:rPr>
        <w:t>E</w:t>
      </w:r>
      <w:r>
        <w:rPr>
          <w:rFonts w:ascii="Arial" w:eastAsia="Arial" w:hAnsi="Arial" w:cs="Arial"/>
          <w:b/>
          <w:i/>
          <w:sz w:val="21"/>
          <w:szCs w:val="21"/>
        </w:rPr>
        <w:t>U</w:t>
      </w:r>
      <w:r>
        <w:rPr>
          <w:rFonts w:ascii="Arial" w:eastAsia="Arial" w:hAnsi="Arial" w:cs="Arial"/>
          <w:b/>
          <w:i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1"/>
          <w:szCs w:val="21"/>
        </w:rPr>
        <w:t>/</w:t>
      </w:r>
      <w:r>
        <w:rPr>
          <w:rFonts w:ascii="Arial" w:eastAsia="Arial" w:hAnsi="Arial" w:cs="Arial"/>
          <w:b/>
          <w:i/>
          <w:spacing w:val="3"/>
          <w:sz w:val="21"/>
          <w:szCs w:val="21"/>
        </w:rPr>
        <w:t>EE</w:t>
      </w:r>
      <w:r>
        <w:rPr>
          <w:rFonts w:ascii="Arial" w:eastAsia="Arial" w:hAnsi="Arial" w:cs="Arial"/>
          <w:b/>
          <w:i/>
          <w:sz w:val="21"/>
          <w:szCs w:val="21"/>
        </w:rPr>
        <w:t>A</w:t>
      </w:r>
      <w:r>
        <w:rPr>
          <w:rFonts w:ascii="Arial" w:eastAsia="Arial" w:hAnsi="Arial" w:cs="Arial"/>
          <w:b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i/>
          <w:spacing w:val="2"/>
          <w:sz w:val="21"/>
          <w:szCs w:val="21"/>
        </w:rPr>
        <w:t>an</w:t>
      </w:r>
      <w:r>
        <w:rPr>
          <w:rFonts w:ascii="Arial" w:eastAsia="Arial" w:hAnsi="Arial" w:cs="Arial"/>
          <w:b/>
          <w:i/>
          <w:sz w:val="21"/>
          <w:szCs w:val="21"/>
        </w:rPr>
        <w:t>d</w:t>
      </w:r>
      <w:r>
        <w:rPr>
          <w:rFonts w:ascii="Arial" w:eastAsia="Arial" w:hAnsi="Arial" w:cs="Arial"/>
          <w:b/>
          <w:i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i/>
          <w:spacing w:val="3"/>
          <w:sz w:val="21"/>
          <w:szCs w:val="21"/>
        </w:rPr>
        <w:t>Sw</w:t>
      </w:r>
      <w:r>
        <w:rPr>
          <w:rFonts w:ascii="Arial" w:eastAsia="Arial" w:hAnsi="Arial" w:cs="Arial"/>
          <w:b/>
          <w:i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i/>
          <w:spacing w:val="2"/>
          <w:sz w:val="21"/>
          <w:szCs w:val="21"/>
        </w:rPr>
        <w:t>s</w:t>
      </w:r>
      <w:r>
        <w:rPr>
          <w:rFonts w:ascii="Arial" w:eastAsia="Arial" w:hAnsi="Arial" w:cs="Arial"/>
          <w:b/>
          <w:i/>
          <w:sz w:val="21"/>
          <w:szCs w:val="21"/>
        </w:rPr>
        <w:t>s</w:t>
      </w:r>
      <w:r>
        <w:rPr>
          <w:rFonts w:ascii="Arial" w:eastAsia="Arial" w:hAnsi="Arial" w:cs="Arial"/>
          <w:b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i/>
          <w:spacing w:val="2"/>
          <w:sz w:val="21"/>
          <w:szCs w:val="21"/>
        </w:rPr>
        <w:t>na</w:t>
      </w:r>
      <w:r>
        <w:rPr>
          <w:rFonts w:ascii="Arial" w:eastAsia="Arial" w:hAnsi="Arial" w:cs="Arial"/>
          <w:b/>
          <w:i/>
          <w:spacing w:val="1"/>
          <w:sz w:val="21"/>
          <w:szCs w:val="21"/>
        </w:rPr>
        <w:t>ti</w:t>
      </w:r>
      <w:r>
        <w:rPr>
          <w:rFonts w:ascii="Arial" w:eastAsia="Arial" w:hAnsi="Arial" w:cs="Arial"/>
          <w:b/>
          <w:i/>
          <w:spacing w:val="2"/>
          <w:sz w:val="21"/>
          <w:szCs w:val="21"/>
        </w:rPr>
        <w:t>ona</w:t>
      </w:r>
      <w:r>
        <w:rPr>
          <w:rFonts w:ascii="Arial" w:eastAsia="Arial" w:hAnsi="Arial" w:cs="Arial"/>
          <w:b/>
          <w:i/>
          <w:spacing w:val="1"/>
          <w:sz w:val="21"/>
          <w:szCs w:val="21"/>
        </w:rPr>
        <w:t>l</w:t>
      </w:r>
      <w:r>
        <w:rPr>
          <w:rFonts w:ascii="Arial" w:eastAsia="Arial" w:hAnsi="Arial" w:cs="Arial"/>
          <w:b/>
          <w:i/>
          <w:spacing w:val="2"/>
          <w:sz w:val="21"/>
          <w:szCs w:val="21"/>
        </w:rPr>
        <w:t>s</w:t>
      </w:r>
      <w:r>
        <w:rPr>
          <w:rFonts w:ascii="Arial" w:eastAsia="Arial" w:hAnsi="Arial" w:cs="Arial"/>
          <w:b/>
          <w:i/>
          <w:sz w:val="21"/>
          <w:szCs w:val="21"/>
        </w:rPr>
        <w:t>:</w:t>
      </w:r>
      <w:r>
        <w:rPr>
          <w:rFonts w:ascii="Arial" w:eastAsia="Arial" w:hAnsi="Arial" w:cs="Arial"/>
          <w:b/>
          <w:i/>
          <w:spacing w:val="25"/>
          <w:sz w:val="21"/>
          <w:szCs w:val="21"/>
        </w:rPr>
        <w:t xml:space="preserve"> </w:t>
      </w:r>
      <w:r w:rsidRPr="00BB6760">
        <w:rPr>
          <w:rFonts w:ascii="Arial" w:eastAsia="Arial" w:hAnsi="Arial" w:cs="Arial"/>
          <w:sz w:val="21"/>
          <w:szCs w:val="21"/>
        </w:rPr>
        <w:t>A</w:t>
      </w:r>
      <w:r w:rsidRPr="00BB676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Pr="00BB6760">
        <w:rPr>
          <w:rFonts w:ascii="Arial" w:eastAsia="Arial" w:hAnsi="Arial" w:cs="Arial"/>
          <w:spacing w:val="2"/>
          <w:sz w:val="21"/>
          <w:szCs w:val="21"/>
        </w:rPr>
        <w:t>va</w:t>
      </w:r>
      <w:r w:rsidRPr="00BB6760">
        <w:rPr>
          <w:rFonts w:ascii="Arial" w:eastAsia="Arial" w:hAnsi="Arial" w:cs="Arial"/>
          <w:spacing w:val="1"/>
          <w:sz w:val="21"/>
          <w:szCs w:val="21"/>
        </w:rPr>
        <w:t>li</w:t>
      </w:r>
      <w:r w:rsidRPr="00BB6760">
        <w:rPr>
          <w:rFonts w:ascii="Arial" w:eastAsia="Arial" w:hAnsi="Arial" w:cs="Arial"/>
          <w:sz w:val="21"/>
          <w:szCs w:val="21"/>
        </w:rPr>
        <w:t>d</w:t>
      </w:r>
      <w:r w:rsidRPr="00BB6760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BB6760">
        <w:rPr>
          <w:rFonts w:ascii="Arial" w:eastAsia="Arial" w:hAnsi="Arial" w:cs="Arial"/>
          <w:spacing w:val="2"/>
          <w:sz w:val="21"/>
          <w:szCs w:val="21"/>
        </w:rPr>
        <w:t>passpo</w:t>
      </w:r>
      <w:r w:rsidRPr="00BB6760">
        <w:rPr>
          <w:rFonts w:ascii="Arial" w:eastAsia="Arial" w:hAnsi="Arial" w:cs="Arial"/>
          <w:spacing w:val="1"/>
          <w:sz w:val="21"/>
          <w:szCs w:val="21"/>
        </w:rPr>
        <w:t>r</w:t>
      </w:r>
      <w:r w:rsidRPr="00BB6760"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den</w:t>
      </w:r>
      <w:r>
        <w:rPr>
          <w:rFonts w:ascii="Arial" w:eastAsia="Arial" w:hAnsi="Arial" w:cs="Arial"/>
          <w:spacing w:val="1"/>
          <w:sz w:val="21"/>
          <w:szCs w:val="21"/>
        </w:rPr>
        <w:t>tit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rd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3" w:line="260" w:lineRule="exact"/>
        <w:rPr>
          <w:sz w:val="26"/>
          <w:szCs w:val="26"/>
        </w:rPr>
      </w:pPr>
    </w:p>
    <w:p w:rsidR="00175A48" w:rsidRDefault="00B24000">
      <w:pPr>
        <w:spacing w:line="251" w:lineRule="auto"/>
        <w:ind w:left="809" w:right="7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i/>
          <w:spacing w:val="2"/>
          <w:sz w:val="21"/>
          <w:szCs w:val="21"/>
        </w:rPr>
        <w:t>Fo</w:t>
      </w:r>
      <w:r>
        <w:rPr>
          <w:rFonts w:ascii="Arial" w:eastAsia="Arial" w:hAnsi="Arial" w:cs="Arial"/>
          <w:b/>
          <w:i/>
          <w:sz w:val="21"/>
          <w:szCs w:val="21"/>
        </w:rPr>
        <w:t>r</w:t>
      </w:r>
      <w:r>
        <w:rPr>
          <w:rFonts w:ascii="Arial" w:eastAsia="Arial" w:hAnsi="Arial" w:cs="Arial"/>
          <w:b/>
          <w:i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i/>
          <w:spacing w:val="2"/>
          <w:sz w:val="21"/>
          <w:szCs w:val="21"/>
        </w:rPr>
        <w:t>a</w:t>
      </w:r>
      <w:r>
        <w:rPr>
          <w:rFonts w:ascii="Arial" w:eastAsia="Arial" w:hAnsi="Arial" w:cs="Arial"/>
          <w:b/>
          <w:i/>
          <w:spacing w:val="1"/>
          <w:sz w:val="21"/>
          <w:szCs w:val="21"/>
        </w:rPr>
        <w:t>l</w:t>
      </w:r>
      <w:r>
        <w:rPr>
          <w:rFonts w:ascii="Arial" w:eastAsia="Arial" w:hAnsi="Arial" w:cs="Arial"/>
          <w:b/>
          <w:i/>
          <w:sz w:val="21"/>
          <w:szCs w:val="21"/>
        </w:rPr>
        <w:t>l</w:t>
      </w:r>
      <w:r>
        <w:rPr>
          <w:rFonts w:ascii="Arial" w:eastAsia="Arial" w:hAnsi="Arial" w:cs="Arial"/>
          <w:b/>
          <w:i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i/>
          <w:spacing w:val="2"/>
          <w:sz w:val="21"/>
          <w:szCs w:val="21"/>
        </w:rPr>
        <w:t>o</w:t>
      </w:r>
      <w:r>
        <w:rPr>
          <w:rFonts w:ascii="Arial" w:eastAsia="Arial" w:hAnsi="Arial" w:cs="Arial"/>
          <w:b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i/>
          <w:spacing w:val="2"/>
          <w:sz w:val="21"/>
          <w:szCs w:val="21"/>
        </w:rPr>
        <w:t>he</w:t>
      </w:r>
      <w:r>
        <w:rPr>
          <w:rFonts w:ascii="Arial" w:eastAsia="Arial" w:hAnsi="Arial" w:cs="Arial"/>
          <w:b/>
          <w:i/>
          <w:sz w:val="21"/>
          <w:szCs w:val="21"/>
        </w:rPr>
        <w:t>r</w:t>
      </w:r>
      <w:r>
        <w:rPr>
          <w:rFonts w:ascii="Arial" w:eastAsia="Arial" w:hAnsi="Arial" w:cs="Arial"/>
          <w:b/>
          <w:i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i/>
          <w:spacing w:val="2"/>
          <w:sz w:val="21"/>
          <w:szCs w:val="21"/>
        </w:rPr>
        <w:t>na</w:t>
      </w:r>
      <w:r>
        <w:rPr>
          <w:rFonts w:ascii="Arial" w:eastAsia="Arial" w:hAnsi="Arial" w:cs="Arial"/>
          <w:b/>
          <w:i/>
          <w:spacing w:val="1"/>
          <w:sz w:val="21"/>
          <w:szCs w:val="21"/>
        </w:rPr>
        <w:t>ti</w:t>
      </w:r>
      <w:r>
        <w:rPr>
          <w:rFonts w:ascii="Arial" w:eastAsia="Arial" w:hAnsi="Arial" w:cs="Arial"/>
          <w:b/>
          <w:i/>
          <w:spacing w:val="2"/>
          <w:sz w:val="21"/>
          <w:szCs w:val="21"/>
        </w:rPr>
        <w:t>ona</w:t>
      </w:r>
      <w:r>
        <w:rPr>
          <w:rFonts w:ascii="Arial" w:eastAsia="Arial" w:hAnsi="Arial" w:cs="Arial"/>
          <w:b/>
          <w:i/>
          <w:spacing w:val="1"/>
          <w:sz w:val="21"/>
          <w:szCs w:val="21"/>
        </w:rPr>
        <w:t>liti</w:t>
      </w:r>
      <w:r>
        <w:rPr>
          <w:rFonts w:ascii="Arial" w:eastAsia="Arial" w:hAnsi="Arial" w:cs="Arial"/>
          <w:b/>
          <w:i/>
          <w:spacing w:val="2"/>
          <w:sz w:val="21"/>
          <w:szCs w:val="21"/>
        </w:rPr>
        <w:t>es</w:t>
      </w:r>
      <w:r>
        <w:rPr>
          <w:rFonts w:ascii="Arial" w:eastAsia="Arial" w:hAnsi="Arial" w:cs="Arial"/>
          <w:b/>
          <w:i/>
          <w:sz w:val="21"/>
          <w:szCs w:val="21"/>
        </w:rPr>
        <w:t xml:space="preserve">: </w:t>
      </w:r>
      <w:r>
        <w:rPr>
          <w:rFonts w:ascii="Arial" w:eastAsia="Arial" w:hAnsi="Arial" w:cs="Arial"/>
          <w:b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passpo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 xml:space="preserve">l  </w:t>
      </w:r>
      <w:r>
        <w:rPr>
          <w:rFonts w:ascii="Arial" w:eastAsia="Arial" w:hAnsi="Arial" w:cs="Arial"/>
          <w:spacing w:val="3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ffi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docu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ent </w:t>
      </w:r>
      <w:r>
        <w:rPr>
          <w:rFonts w:ascii="Arial" w:eastAsia="Arial" w:hAnsi="Arial" w:cs="Arial"/>
          <w:spacing w:val="2"/>
          <w:sz w:val="21"/>
          <w:szCs w:val="21"/>
        </w:rPr>
        <w:t>con</w:t>
      </w:r>
      <w:r>
        <w:rPr>
          <w:rFonts w:ascii="Arial" w:eastAsia="Arial" w:hAnsi="Arial" w:cs="Arial"/>
          <w:spacing w:val="1"/>
          <w:sz w:val="21"/>
          <w:szCs w:val="21"/>
        </w:rPr>
        <w:t>fir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w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ngdo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suc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/ 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ance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an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den</w:t>
      </w:r>
      <w:r>
        <w:rPr>
          <w:rFonts w:ascii="Arial" w:eastAsia="Arial" w:hAnsi="Arial" w:cs="Arial"/>
          <w:spacing w:val="1"/>
          <w:sz w:val="21"/>
          <w:szCs w:val="21"/>
        </w:rPr>
        <w:t>tit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ona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 xml:space="preserve"> 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H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ffi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3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genc</w:t>
      </w:r>
      <w:r>
        <w:rPr>
          <w:rFonts w:ascii="Arial" w:eastAsia="Arial" w:hAnsi="Arial" w:cs="Arial"/>
          <w:w w:val="102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ud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K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tr</w:t>
      </w:r>
      <w:r>
        <w:rPr>
          <w:rFonts w:ascii="Arial" w:eastAsia="Arial" w:hAnsi="Arial" w:cs="Arial"/>
          <w:spacing w:val="2"/>
          <w:sz w:val="21"/>
          <w:szCs w:val="21"/>
        </w:rPr>
        <w:t>ave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docu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ssue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K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genc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son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 xml:space="preserve">h </w:t>
      </w:r>
      <w:r>
        <w:rPr>
          <w:rFonts w:ascii="Arial" w:eastAsia="Arial" w:hAnsi="Arial" w:cs="Arial"/>
          <w:spacing w:val="2"/>
          <w:sz w:val="21"/>
          <w:szCs w:val="21"/>
        </w:rPr>
        <w:t>asy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hu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ec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sc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ona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n.</w:t>
      </w:r>
    </w:p>
    <w:p w:rsidR="00175A48" w:rsidRDefault="00175A48">
      <w:pPr>
        <w:spacing w:line="251" w:lineRule="auto"/>
        <w:ind w:left="809" w:right="77"/>
        <w:jc w:val="both"/>
        <w:rPr>
          <w:rFonts w:ascii="Arial" w:eastAsia="Arial" w:hAnsi="Arial" w:cs="Arial"/>
          <w:sz w:val="21"/>
          <w:szCs w:val="21"/>
        </w:rPr>
      </w:pPr>
    </w:p>
    <w:p w:rsidR="00D467E3" w:rsidRDefault="00D467E3">
      <w:pPr>
        <w:spacing w:before="11" w:line="240" w:lineRule="exact"/>
        <w:rPr>
          <w:sz w:val="24"/>
          <w:szCs w:val="24"/>
        </w:rPr>
      </w:pPr>
    </w:p>
    <w:p w:rsidR="00D467E3" w:rsidRDefault="00B24000" w:rsidP="00514351">
      <w:pPr>
        <w:spacing w:line="291" w:lineRule="auto"/>
        <w:ind w:left="820" w:right="82" w:hanging="720"/>
        <w:jc w:val="both"/>
      </w:pPr>
      <w:r>
        <w:rPr>
          <w:rFonts w:ascii="Arial" w:eastAsia="Arial" w:hAnsi="Arial" w:cs="Arial"/>
          <w:spacing w:val="2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2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3  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A644D" w:rsidRPr="00BB6760">
        <w:rPr>
          <w:rFonts w:ascii="Arial" w:eastAsia="Arial" w:hAnsi="Arial" w:cs="Arial"/>
          <w:spacing w:val="8"/>
          <w:sz w:val="21"/>
          <w:szCs w:val="21"/>
        </w:rPr>
        <w:t>To</w:t>
      </w:r>
      <w:r w:rsidRPr="00BB6760"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 w:rsidRPr="00BB6760">
        <w:rPr>
          <w:rFonts w:ascii="Arial" w:eastAsia="Arial" w:hAnsi="Arial" w:cs="Arial"/>
          <w:spacing w:val="2"/>
          <w:sz w:val="21"/>
          <w:szCs w:val="21"/>
        </w:rPr>
        <w:t>he</w:t>
      </w:r>
      <w:r w:rsidRPr="00BB6760">
        <w:rPr>
          <w:rFonts w:ascii="Arial" w:eastAsia="Arial" w:hAnsi="Arial" w:cs="Arial"/>
          <w:spacing w:val="1"/>
          <w:sz w:val="21"/>
          <w:szCs w:val="21"/>
        </w:rPr>
        <w:t>l</w:t>
      </w:r>
      <w:r w:rsidRPr="00BB6760">
        <w:rPr>
          <w:rFonts w:ascii="Arial" w:eastAsia="Arial" w:hAnsi="Arial" w:cs="Arial"/>
          <w:sz w:val="21"/>
          <w:szCs w:val="21"/>
        </w:rPr>
        <w:t>p</w:t>
      </w:r>
      <w:r w:rsidRPr="00BB6760">
        <w:rPr>
          <w:rFonts w:ascii="Arial" w:eastAsia="Arial" w:hAnsi="Arial" w:cs="Arial"/>
          <w:spacing w:val="2"/>
          <w:sz w:val="21"/>
          <w:szCs w:val="21"/>
        </w:rPr>
        <w:t xml:space="preserve"> con</w:t>
      </w:r>
      <w:r w:rsidRPr="00BB6760">
        <w:rPr>
          <w:rFonts w:ascii="Arial" w:eastAsia="Arial" w:hAnsi="Arial" w:cs="Arial"/>
          <w:spacing w:val="1"/>
          <w:sz w:val="21"/>
          <w:szCs w:val="21"/>
        </w:rPr>
        <w:t>fir</w:t>
      </w:r>
      <w:r w:rsidRPr="00BB6760">
        <w:rPr>
          <w:rFonts w:ascii="Arial" w:eastAsia="Arial" w:hAnsi="Arial" w:cs="Arial"/>
          <w:sz w:val="21"/>
          <w:szCs w:val="21"/>
        </w:rPr>
        <w:t>m</w:t>
      </w:r>
      <w:r w:rsidRPr="00BB676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Pr="00BB6760">
        <w:rPr>
          <w:rFonts w:ascii="Arial" w:eastAsia="Arial" w:hAnsi="Arial" w:cs="Arial"/>
          <w:spacing w:val="1"/>
          <w:sz w:val="21"/>
          <w:szCs w:val="21"/>
        </w:rPr>
        <w:t>t</w:t>
      </w:r>
      <w:r w:rsidRPr="00BB6760">
        <w:rPr>
          <w:rFonts w:ascii="Arial" w:eastAsia="Arial" w:hAnsi="Arial" w:cs="Arial"/>
          <w:spacing w:val="2"/>
          <w:sz w:val="21"/>
          <w:szCs w:val="21"/>
        </w:rPr>
        <w:t>h</w:t>
      </w:r>
      <w:r w:rsidRPr="00BB6760">
        <w:rPr>
          <w:rFonts w:ascii="Arial" w:eastAsia="Arial" w:hAnsi="Arial" w:cs="Arial"/>
          <w:sz w:val="21"/>
          <w:szCs w:val="21"/>
        </w:rPr>
        <w:t xml:space="preserve">e </w:t>
      </w:r>
      <w:r w:rsidRPr="00BB6760">
        <w:rPr>
          <w:rFonts w:ascii="Arial" w:eastAsia="Arial" w:hAnsi="Arial" w:cs="Arial"/>
          <w:spacing w:val="2"/>
          <w:sz w:val="21"/>
          <w:szCs w:val="21"/>
        </w:rPr>
        <w:t>au</w:t>
      </w:r>
      <w:r w:rsidRPr="00BB6760">
        <w:rPr>
          <w:rFonts w:ascii="Arial" w:eastAsia="Arial" w:hAnsi="Arial" w:cs="Arial"/>
          <w:spacing w:val="1"/>
          <w:sz w:val="21"/>
          <w:szCs w:val="21"/>
        </w:rPr>
        <w:t>t</w:t>
      </w:r>
      <w:r w:rsidRPr="00BB6760">
        <w:rPr>
          <w:rFonts w:ascii="Arial" w:eastAsia="Arial" w:hAnsi="Arial" w:cs="Arial"/>
          <w:spacing w:val="2"/>
          <w:sz w:val="21"/>
          <w:szCs w:val="21"/>
        </w:rPr>
        <w:t>hen</w:t>
      </w:r>
      <w:r w:rsidRPr="00BB6760">
        <w:rPr>
          <w:rFonts w:ascii="Arial" w:eastAsia="Arial" w:hAnsi="Arial" w:cs="Arial"/>
          <w:spacing w:val="1"/>
          <w:sz w:val="21"/>
          <w:szCs w:val="21"/>
        </w:rPr>
        <w:t>ti</w:t>
      </w:r>
      <w:r w:rsidRPr="00BB6760">
        <w:rPr>
          <w:rFonts w:ascii="Arial" w:eastAsia="Arial" w:hAnsi="Arial" w:cs="Arial"/>
          <w:spacing w:val="2"/>
          <w:sz w:val="21"/>
          <w:szCs w:val="21"/>
        </w:rPr>
        <w:t>c</w:t>
      </w:r>
      <w:r w:rsidRPr="00BB6760">
        <w:rPr>
          <w:rFonts w:ascii="Arial" w:eastAsia="Arial" w:hAnsi="Arial" w:cs="Arial"/>
          <w:spacing w:val="1"/>
          <w:sz w:val="21"/>
          <w:szCs w:val="21"/>
        </w:rPr>
        <w:t>it</w:t>
      </w:r>
      <w:r w:rsidRPr="00BB6760">
        <w:rPr>
          <w:rFonts w:ascii="Arial" w:eastAsia="Arial" w:hAnsi="Arial" w:cs="Arial"/>
          <w:sz w:val="21"/>
          <w:szCs w:val="21"/>
        </w:rPr>
        <w:t>y</w:t>
      </w:r>
      <w:r w:rsidRPr="00BB676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BB6760">
        <w:rPr>
          <w:rFonts w:ascii="Arial" w:eastAsia="Arial" w:hAnsi="Arial" w:cs="Arial"/>
          <w:spacing w:val="2"/>
          <w:sz w:val="21"/>
          <w:szCs w:val="21"/>
        </w:rPr>
        <w:t>o</w:t>
      </w:r>
      <w:r w:rsidRPr="00BB6760">
        <w:rPr>
          <w:rFonts w:ascii="Arial" w:eastAsia="Arial" w:hAnsi="Arial" w:cs="Arial"/>
          <w:sz w:val="21"/>
          <w:szCs w:val="21"/>
        </w:rPr>
        <w:t>f</w:t>
      </w:r>
      <w:r w:rsidRPr="00BB6760"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 w:rsidRPr="00BB6760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BB6760">
        <w:rPr>
          <w:rFonts w:ascii="Arial" w:eastAsia="Arial" w:hAnsi="Arial" w:cs="Arial"/>
          <w:spacing w:val="2"/>
          <w:w w:val="102"/>
          <w:sz w:val="21"/>
          <w:szCs w:val="21"/>
        </w:rPr>
        <w:t>den</w:t>
      </w:r>
      <w:r w:rsidRPr="00BB6760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BB6760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BB6760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Pr="00BB6760">
        <w:rPr>
          <w:rFonts w:ascii="Arial" w:eastAsia="Arial" w:hAnsi="Arial" w:cs="Arial"/>
          <w:w w:val="102"/>
          <w:sz w:val="21"/>
          <w:szCs w:val="21"/>
        </w:rPr>
        <w:t xml:space="preserve">y </w:t>
      </w:r>
      <w:r w:rsidRPr="00BB6760">
        <w:rPr>
          <w:rFonts w:ascii="Arial" w:eastAsia="Arial" w:hAnsi="Arial" w:cs="Arial"/>
          <w:spacing w:val="2"/>
          <w:sz w:val="21"/>
          <w:szCs w:val="21"/>
        </w:rPr>
        <w:t>docu</w:t>
      </w:r>
      <w:r w:rsidRPr="00BB6760">
        <w:rPr>
          <w:rFonts w:ascii="Arial" w:eastAsia="Arial" w:hAnsi="Arial" w:cs="Arial"/>
          <w:spacing w:val="3"/>
          <w:sz w:val="21"/>
          <w:szCs w:val="21"/>
        </w:rPr>
        <w:t>m</w:t>
      </w:r>
      <w:r w:rsidRPr="00BB6760">
        <w:rPr>
          <w:rFonts w:ascii="Arial" w:eastAsia="Arial" w:hAnsi="Arial" w:cs="Arial"/>
          <w:spacing w:val="2"/>
          <w:sz w:val="21"/>
          <w:szCs w:val="21"/>
        </w:rPr>
        <w:t>en</w:t>
      </w:r>
      <w:r w:rsidRPr="00BB6760">
        <w:rPr>
          <w:rFonts w:ascii="Arial" w:eastAsia="Arial" w:hAnsi="Arial" w:cs="Arial"/>
          <w:spacing w:val="1"/>
          <w:sz w:val="21"/>
          <w:szCs w:val="21"/>
        </w:rPr>
        <w:t>t</w:t>
      </w:r>
      <w:r w:rsidRPr="00BB6760">
        <w:rPr>
          <w:rFonts w:ascii="Arial" w:eastAsia="Arial" w:hAnsi="Arial" w:cs="Arial"/>
          <w:sz w:val="21"/>
          <w:szCs w:val="21"/>
        </w:rPr>
        <w:t>s</w:t>
      </w:r>
      <w:r w:rsidRPr="00BB6760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Pr="00BB6760">
        <w:rPr>
          <w:rFonts w:ascii="Arial" w:eastAsia="Arial" w:hAnsi="Arial" w:cs="Arial"/>
          <w:spacing w:val="2"/>
          <w:sz w:val="21"/>
          <w:szCs w:val="21"/>
        </w:rPr>
        <w:t>p</w:t>
      </w:r>
      <w:r w:rsidRPr="00BB6760">
        <w:rPr>
          <w:rFonts w:ascii="Arial" w:eastAsia="Arial" w:hAnsi="Arial" w:cs="Arial"/>
          <w:spacing w:val="1"/>
          <w:sz w:val="21"/>
          <w:szCs w:val="21"/>
        </w:rPr>
        <w:t>r</w:t>
      </w:r>
      <w:r w:rsidRPr="00BB6760">
        <w:rPr>
          <w:rFonts w:ascii="Arial" w:eastAsia="Arial" w:hAnsi="Arial" w:cs="Arial"/>
          <w:spacing w:val="2"/>
          <w:sz w:val="21"/>
          <w:szCs w:val="21"/>
        </w:rPr>
        <w:t>ov</w:t>
      </w:r>
      <w:r w:rsidRPr="00BB6760">
        <w:rPr>
          <w:rFonts w:ascii="Arial" w:eastAsia="Arial" w:hAnsi="Arial" w:cs="Arial"/>
          <w:spacing w:val="1"/>
          <w:sz w:val="21"/>
          <w:szCs w:val="21"/>
        </w:rPr>
        <w:t>i</w:t>
      </w:r>
      <w:r w:rsidRPr="00BB6760">
        <w:rPr>
          <w:rFonts w:ascii="Arial" w:eastAsia="Arial" w:hAnsi="Arial" w:cs="Arial"/>
          <w:spacing w:val="2"/>
          <w:sz w:val="21"/>
          <w:szCs w:val="21"/>
        </w:rPr>
        <w:t>de</w:t>
      </w:r>
      <w:r w:rsidRPr="00BB6760">
        <w:rPr>
          <w:rFonts w:ascii="Arial" w:eastAsia="Arial" w:hAnsi="Arial" w:cs="Arial"/>
          <w:sz w:val="21"/>
          <w:szCs w:val="21"/>
        </w:rPr>
        <w:t>d</w:t>
      </w:r>
      <w:r w:rsidRPr="00BB676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BB6760">
        <w:rPr>
          <w:rFonts w:ascii="Arial" w:eastAsia="Arial" w:hAnsi="Arial" w:cs="Arial"/>
          <w:spacing w:val="2"/>
          <w:sz w:val="21"/>
          <w:szCs w:val="21"/>
        </w:rPr>
        <w:t>b</w:t>
      </w:r>
      <w:r w:rsidRPr="00BB6760">
        <w:rPr>
          <w:rFonts w:ascii="Arial" w:eastAsia="Arial" w:hAnsi="Arial" w:cs="Arial"/>
          <w:sz w:val="21"/>
          <w:szCs w:val="21"/>
        </w:rPr>
        <w:t>y</w:t>
      </w:r>
      <w:r w:rsidRPr="00BB676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Pr="00BB6760">
        <w:rPr>
          <w:rFonts w:ascii="Arial" w:eastAsia="Arial" w:hAnsi="Arial" w:cs="Arial"/>
          <w:spacing w:val="1"/>
          <w:sz w:val="21"/>
          <w:szCs w:val="21"/>
        </w:rPr>
        <w:t>t</w:t>
      </w:r>
      <w:r w:rsidRPr="00BB6760">
        <w:rPr>
          <w:rFonts w:ascii="Arial" w:eastAsia="Arial" w:hAnsi="Arial" w:cs="Arial"/>
          <w:spacing w:val="2"/>
          <w:sz w:val="21"/>
          <w:szCs w:val="21"/>
        </w:rPr>
        <w:t>h</w:t>
      </w:r>
      <w:r w:rsidRPr="00BB6760">
        <w:rPr>
          <w:rFonts w:ascii="Arial" w:eastAsia="Arial" w:hAnsi="Arial" w:cs="Arial"/>
          <w:sz w:val="21"/>
          <w:szCs w:val="21"/>
        </w:rPr>
        <w:t>e</w:t>
      </w:r>
      <w:r w:rsidRPr="00BB676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BB6760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BB6760">
        <w:rPr>
          <w:rFonts w:ascii="Arial" w:eastAsia="Arial" w:hAnsi="Arial" w:cs="Arial"/>
          <w:spacing w:val="2"/>
          <w:w w:val="102"/>
          <w:sz w:val="21"/>
          <w:szCs w:val="21"/>
        </w:rPr>
        <w:t>nd</w:t>
      </w:r>
      <w:r w:rsidRPr="00BB6760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BB6760">
        <w:rPr>
          <w:rFonts w:ascii="Arial" w:eastAsia="Arial" w:hAnsi="Arial" w:cs="Arial"/>
          <w:spacing w:val="2"/>
          <w:w w:val="102"/>
          <w:sz w:val="21"/>
          <w:szCs w:val="21"/>
        </w:rPr>
        <w:t>v</w:t>
      </w:r>
      <w:r w:rsidRPr="00BB6760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Pr="00BB6760">
        <w:rPr>
          <w:rFonts w:ascii="Arial" w:eastAsia="Arial" w:hAnsi="Arial" w:cs="Arial"/>
          <w:spacing w:val="2"/>
          <w:w w:val="102"/>
          <w:sz w:val="21"/>
          <w:szCs w:val="21"/>
        </w:rPr>
        <w:t>dua</w:t>
      </w:r>
      <w:r w:rsidRPr="00BB6760"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 w:rsidRPr="00BB6760">
        <w:rPr>
          <w:rFonts w:ascii="Arial" w:eastAsia="Arial" w:hAnsi="Arial" w:cs="Arial"/>
          <w:w w:val="103"/>
          <w:sz w:val="21"/>
          <w:szCs w:val="21"/>
        </w:rPr>
        <w:t>:</w:t>
      </w:r>
    </w:p>
    <w:p w:rsidR="00D467E3" w:rsidRDefault="00B24000">
      <w:pPr>
        <w:spacing w:before="76" w:line="288" w:lineRule="auto"/>
        <w:ind w:left="820" w:right="78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2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4 </w:t>
      </w:r>
      <w:r w:rsidR="00514351">
        <w:rPr>
          <w:rFonts w:ascii="Arial" w:eastAsia="Arial" w:hAnsi="Arial" w:cs="Arial"/>
          <w:sz w:val="21"/>
          <w:szCs w:val="21"/>
        </w:rPr>
        <w:t>The</w:t>
      </w:r>
      <w:r w:rsidR="009303EE">
        <w:rPr>
          <w:rFonts w:ascii="Arial" w:eastAsia="Arial" w:hAnsi="Arial" w:cs="Arial"/>
          <w:sz w:val="21"/>
          <w:szCs w:val="21"/>
        </w:rPr>
        <w:t xml:space="preserve"> </w:t>
      </w:r>
      <w:r w:rsidR="00A16BDA">
        <w:rPr>
          <w:rFonts w:ascii="Arial" w:eastAsia="Arial" w:hAnsi="Arial" w:cs="Arial"/>
          <w:sz w:val="21"/>
          <w:szCs w:val="21"/>
        </w:rPr>
        <w:t>Link</w:t>
      </w:r>
      <w:r w:rsidR="00BA644D"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color w:val="0000FF"/>
          <w:spacing w:val="-41"/>
          <w:sz w:val="21"/>
          <w:szCs w:val="21"/>
        </w:rPr>
        <w:t xml:space="preserve"> </w:t>
      </w:r>
      <w:hyperlink r:id="rId11"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tt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://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ado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cons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ili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3"/>
            <w:w w:val="102"/>
            <w:sz w:val="21"/>
            <w:szCs w:val="2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eu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opa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eu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en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ho</w:t>
        </w:r>
        <w:r>
          <w:rPr>
            <w:rFonts w:ascii="Arial" w:eastAsia="Arial" w:hAnsi="Arial" w:cs="Arial"/>
            <w:color w:val="0000FF"/>
            <w:spacing w:val="3"/>
            <w:w w:val="102"/>
            <w:sz w:val="21"/>
            <w:szCs w:val="2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ndex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3"/>
            <w:w w:val="102"/>
            <w:sz w:val="21"/>
            <w:szCs w:val="2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w w:val="102"/>
            <w:sz w:val="21"/>
            <w:szCs w:val="21"/>
            <w:u w:val="single" w:color="0000FF"/>
          </w:rPr>
          <w:t>l</w:t>
        </w:r>
      </w:hyperlink>
      <w:r>
        <w:rPr>
          <w:rFonts w:ascii="Arial" w:eastAsia="Arial" w:hAnsi="Arial" w:cs="Arial"/>
          <w:color w:val="0000FF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FF"/>
          <w:spacing w:val="13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sho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w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s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exa</w:t>
      </w:r>
      <w:r>
        <w:rPr>
          <w:rFonts w:ascii="Arial" w:eastAsia="Arial" w:hAnsi="Arial" w:cs="Arial"/>
          <w:color w:val="0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 xml:space="preserve">es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desc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be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 xml:space="preserve"> secu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rit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ea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ha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 xml:space="preserve"> b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exa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ne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r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passpo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rt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an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den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102"/>
          <w:sz w:val="21"/>
          <w:szCs w:val="21"/>
        </w:rPr>
        <w:t xml:space="preserve">y 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docu</w:t>
      </w:r>
      <w:r>
        <w:rPr>
          <w:rFonts w:ascii="Arial" w:eastAsia="Arial" w:hAnsi="Arial" w:cs="Arial"/>
          <w:color w:val="000000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2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000000"/>
          <w:w w:val="103"/>
          <w:sz w:val="21"/>
          <w:szCs w:val="21"/>
        </w:rPr>
        <w:t>.</w:t>
      </w:r>
    </w:p>
    <w:p w:rsidR="00D467E3" w:rsidRDefault="00D467E3">
      <w:pPr>
        <w:spacing w:line="200" w:lineRule="exact"/>
      </w:pPr>
    </w:p>
    <w:p w:rsidR="00D467E3" w:rsidRDefault="00D467E3">
      <w:pPr>
        <w:spacing w:before="8" w:line="180" w:lineRule="exact"/>
        <w:rPr>
          <w:sz w:val="19"/>
          <w:szCs w:val="19"/>
        </w:rPr>
      </w:pPr>
    </w:p>
    <w:p w:rsidR="00D467E3" w:rsidRDefault="00B24000" w:rsidP="001D621E">
      <w:pPr>
        <w:spacing w:line="289" w:lineRule="auto"/>
        <w:ind w:left="820" w:right="76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2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 w:rsidR="00FA6305"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z w:val="21"/>
          <w:szCs w:val="21"/>
        </w:rPr>
        <w:t xml:space="preserve">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den</w:t>
      </w:r>
      <w:r>
        <w:rPr>
          <w:rFonts w:ascii="Arial" w:eastAsia="Arial" w:hAnsi="Arial" w:cs="Arial"/>
          <w:spacing w:val="1"/>
          <w:sz w:val="21"/>
          <w:szCs w:val="21"/>
        </w:rPr>
        <w:t>tit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docu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 w:rsidR="0043552C">
        <w:rPr>
          <w:rFonts w:ascii="Arial" w:eastAsia="Arial" w:hAnsi="Arial" w:cs="Arial"/>
          <w:sz w:val="21"/>
          <w:szCs w:val="21"/>
        </w:rPr>
        <w:t xml:space="preserve"> uploaded in support of the application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esen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pacing w:val="2"/>
          <w:sz w:val="21"/>
          <w:szCs w:val="21"/>
        </w:rPr>
        <w:t>ec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e.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excep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 w:rsidR="00BB6760">
        <w:rPr>
          <w:rFonts w:ascii="Arial" w:eastAsia="Arial" w:hAnsi="Arial" w:cs="Arial"/>
          <w:spacing w:val="1"/>
          <w:w w:val="102"/>
          <w:sz w:val="21"/>
          <w:szCs w:val="21"/>
        </w:rPr>
        <w:t>being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="00BB6760">
        <w:rPr>
          <w:rFonts w:ascii="Arial" w:eastAsia="Arial" w:hAnsi="Arial" w:cs="Arial"/>
          <w:spacing w:val="2"/>
          <w:sz w:val="21"/>
          <w:szCs w:val="21"/>
        </w:rPr>
        <w:t>confirmation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docu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or </w:t>
      </w:r>
      <w:r>
        <w:rPr>
          <w:rFonts w:ascii="Arial" w:eastAsia="Arial" w:hAnsi="Arial" w:cs="Arial"/>
          <w:spacing w:val="2"/>
          <w:sz w:val="21"/>
          <w:szCs w:val="21"/>
        </w:rPr>
        <w:t>exp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cases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den</w:t>
      </w:r>
      <w:r>
        <w:rPr>
          <w:rFonts w:ascii="Arial" w:eastAsia="Arial" w:hAnsi="Arial" w:cs="Arial"/>
          <w:spacing w:val="1"/>
          <w:sz w:val="21"/>
          <w:szCs w:val="21"/>
        </w:rPr>
        <w:t>tit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docu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con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equ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>f</w:t>
      </w:r>
      <w:r w:rsidR="001D621E"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2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2 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1D621E">
        <w:rPr>
          <w:rFonts w:ascii="Arial" w:eastAsia="Arial" w:hAnsi="Arial" w:cs="Arial"/>
          <w:spacing w:val="2"/>
          <w:sz w:val="21"/>
          <w:szCs w:val="21"/>
        </w:rPr>
        <w:t>may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esen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="001D621E">
        <w:rPr>
          <w:rFonts w:ascii="Arial" w:eastAsia="Arial" w:hAnsi="Arial" w:cs="Arial"/>
          <w:spacing w:val="2"/>
          <w:sz w:val="21"/>
          <w:szCs w:val="21"/>
        </w:rPr>
        <w:t xml:space="preserve">the </w:t>
      </w:r>
      <w:proofErr w:type="spellStart"/>
      <w:r w:rsidR="001D621E">
        <w:rPr>
          <w:rFonts w:ascii="Arial" w:eastAsia="Arial" w:hAnsi="Arial" w:cs="Arial"/>
          <w:spacing w:val="2"/>
          <w:sz w:val="21"/>
          <w:szCs w:val="21"/>
        </w:rPr>
        <w:t>Authorised</w:t>
      </w:r>
      <w:proofErr w:type="spellEnd"/>
      <w:r w:rsidR="001D621E">
        <w:rPr>
          <w:rFonts w:ascii="Arial" w:eastAsia="Arial" w:hAnsi="Arial" w:cs="Arial"/>
          <w:spacing w:val="2"/>
          <w:sz w:val="21"/>
          <w:szCs w:val="21"/>
        </w:rPr>
        <w:t xml:space="preserve"> Signatory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ha</w:t>
      </w:r>
      <w:r w:rsidR="001D621E"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 w:rsidR="001D621E">
        <w:rPr>
          <w:rFonts w:ascii="Arial" w:eastAsia="Arial" w:hAnsi="Arial" w:cs="Arial"/>
          <w:w w:val="102"/>
          <w:sz w:val="21"/>
          <w:szCs w:val="21"/>
        </w:rPr>
        <w:t xml:space="preserve"> </w:t>
      </w:r>
      <w:r w:rsidR="001D621E">
        <w:rPr>
          <w:rFonts w:ascii="Arial" w:eastAsia="Arial" w:hAnsi="Arial" w:cs="Arial"/>
          <w:spacing w:val="2"/>
          <w:sz w:val="21"/>
          <w:szCs w:val="21"/>
        </w:rPr>
        <w:t xml:space="preserve">provided </w:t>
      </w:r>
      <w:r>
        <w:rPr>
          <w:rFonts w:ascii="Arial" w:eastAsia="Arial" w:hAnsi="Arial" w:cs="Arial"/>
          <w:sz w:val="21"/>
          <w:szCs w:val="21"/>
        </w:rPr>
        <w:t>a</w:t>
      </w:r>
      <w:r w:rsidR="00BB6760">
        <w:rPr>
          <w:rFonts w:ascii="Arial" w:eastAsia="Arial" w:hAnsi="Arial" w:cs="Arial"/>
          <w:spacing w:val="18"/>
          <w:sz w:val="21"/>
          <w:szCs w:val="21"/>
        </w:rPr>
        <w:t xml:space="preserve">n email or letter </w:t>
      </w:r>
      <w:r w:rsidR="0043552C">
        <w:rPr>
          <w:rFonts w:ascii="Arial" w:eastAsia="Arial" w:hAnsi="Arial" w:cs="Arial"/>
          <w:spacing w:val="18"/>
          <w:sz w:val="21"/>
          <w:szCs w:val="21"/>
        </w:rPr>
        <w:t>including a</w:t>
      </w:r>
      <w:r w:rsidR="00BB6760">
        <w:rPr>
          <w:rFonts w:ascii="Arial" w:eastAsia="Arial" w:hAnsi="Arial" w:cs="Arial"/>
          <w:spacing w:val="18"/>
          <w:sz w:val="21"/>
          <w:szCs w:val="21"/>
        </w:rPr>
        <w:t xml:space="preserve"> copy of the</w:t>
      </w:r>
      <w:r w:rsidR="0043552C">
        <w:rPr>
          <w:rFonts w:ascii="Arial" w:eastAsia="Arial" w:hAnsi="Arial" w:cs="Arial"/>
          <w:spacing w:val="18"/>
          <w:sz w:val="21"/>
          <w:szCs w:val="21"/>
        </w:rPr>
        <w:t xml:space="preserve"> new</w:t>
      </w:r>
      <w:r w:rsidR="00BB6760">
        <w:rPr>
          <w:rFonts w:ascii="Arial" w:eastAsia="Arial" w:hAnsi="Arial" w:cs="Arial"/>
          <w:spacing w:val="18"/>
          <w:sz w:val="21"/>
          <w:szCs w:val="21"/>
        </w:rPr>
        <w:t xml:space="preserve"> document </w:t>
      </w:r>
      <w:r>
        <w:rPr>
          <w:rFonts w:ascii="Arial" w:eastAsia="Arial" w:hAnsi="Arial" w:cs="Arial"/>
          <w:spacing w:val="2"/>
          <w:sz w:val="21"/>
          <w:szCs w:val="21"/>
        </w:rPr>
        <w:t>con</w:t>
      </w:r>
      <w:r>
        <w:rPr>
          <w:rFonts w:ascii="Arial" w:eastAsia="Arial" w:hAnsi="Arial" w:cs="Arial"/>
          <w:spacing w:val="1"/>
          <w:sz w:val="21"/>
          <w:szCs w:val="21"/>
        </w:rPr>
        <w:t>fir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BB6760">
        <w:rPr>
          <w:rFonts w:ascii="Arial" w:eastAsia="Arial" w:hAnsi="Arial" w:cs="Arial"/>
          <w:spacing w:val="2"/>
          <w:sz w:val="21"/>
          <w:szCs w:val="21"/>
        </w:rPr>
        <w:t>they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den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3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ty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docu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en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 w:rsidR="00BB6760">
        <w:rPr>
          <w:rFonts w:ascii="Arial" w:eastAsia="Arial" w:hAnsi="Arial" w:cs="Arial"/>
          <w:spacing w:val="1"/>
          <w:w w:val="102"/>
          <w:sz w:val="21"/>
          <w:szCs w:val="21"/>
        </w:rPr>
        <w:t xml:space="preserve"> and approve it in support of the application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8" w:line="180" w:lineRule="exact"/>
        <w:rPr>
          <w:sz w:val="19"/>
          <w:szCs w:val="19"/>
        </w:rPr>
      </w:pPr>
    </w:p>
    <w:p w:rsidR="00D467E3" w:rsidRDefault="00B24000" w:rsidP="00514351">
      <w:pPr>
        <w:spacing w:line="289" w:lineRule="auto"/>
        <w:ind w:left="820" w:right="77" w:hanging="720"/>
        <w:jc w:val="both"/>
        <w:rPr>
          <w:rFonts w:ascii="Arial" w:eastAsia="Arial" w:hAnsi="Arial" w:cs="Arial"/>
          <w:w w:val="103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2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 w:rsidR="00FA6305">
        <w:rPr>
          <w:rFonts w:ascii="Arial" w:eastAsia="Arial" w:hAnsi="Arial" w:cs="Arial"/>
          <w:sz w:val="21"/>
          <w:szCs w:val="21"/>
        </w:rPr>
        <w:t>6</w:t>
      </w:r>
      <w:r>
        <w:rPr>
          <w:rFonts w:ascii="Arial" w:eastAsia="Arial" w:hAnsi="Arial" w:cs="Arial"/>
          <w:sz w:val="21"/>
          <w:szCs w:val="21"/>
        </w:rPr>
        <w:t xml:space="preserve">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change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upda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he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w w:val="102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den</w:t>
      </w:r>
      <w:r>
        <w:rPr>
          <w:rFonts w:ascii="Arial" w:eastAsia="Arial" w:hAnsi="Arial" w:cs="Arial"/>
          <w:spacing w:val="1"/>
          <w:sz w:val="21"/>
          <w:szCs w:val="21"/>
        </w:rPr>
        <w:t>tit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docu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excep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ab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of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sub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itt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w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cons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su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ab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ec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962B2E">
        <w:rPr>
          <w:rFonts w:ascii="Arial" w:eastAsia="Arial" w:hAnsi="Arial" w:cs="Arial"/>
          <w:spacing w:val="2"/>
          <w:w w:val="102"/>
          <w:sz w:val="21"/>
          <w:szCs w:val="21"/>
        </w:rPr>
        <w:t>5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.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4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3F64F5" w:rsidRDefault="003F64F5" w:rsidP="00514351">
      <w:pPr>
        <w:spacing w:line="289" w:lineRule="auto"/>
        <w:ind w:left="820" w:right="77" w:hanging="720"/>
        <w:jc w:val="both"/>
        <w:rPr>
          <w:sz w:val="19"/>
          <w:szCs w:val="19"/>
        </w:rPr>
      </w:pPr>
    </w:p>
    <w:p w:rsidR="00D467E3" w:rsidRDefault="00B24000" w:rsidP="00514351">
      <w:pPr>
        <w:ind w:left="100"/>
        <w:rPr>
          <w:sz w:val="10"/>
          <w:szCs w:val="10"/>
        </w:rPr>
      </w:pPr>
      <w:r>
        <w:rPr>
          <w:rFonts w:ascii="Arial" w:eastAsia="Arial" w:hAnsi="Arial" w:cs="Arial"/>
          <w:spacing w:val="2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2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 w:rsidR="00FA6305">
        <w:rPr>
          <w:rFonts w:ascii="Arial" w:eastAsia="Arial" w:hAnsi="Arial" w:cs="Arial"/>
          <w:sz w:val="21"/>
          <w:szCs w:val="21"/>
        </w:rPr>
        <w:t>7</w:t>
      </w:r>
      <w:r>
        <w:rPr>
          <w:rFonts w:ascii="Arial" w:eastAsia="Arial" w:hAnsi="Arial" w:cs="Arial"/>
          <w:sz w:val="21"/>
          <w:szCs w:val="21"/>
        </w:rPr>
        <w:t xml:space="preserve">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aye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pass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line="200" w:lineRule="exact"/>
      </w:pPr>
    </w:p>
    <w:p w:rsidR="00D467E3" w:rsidRDefault="00D467E3">
      <w:pPr>
        <w:spacing w:line="200" w:lineRule="exact"/>
      </w:pPr>
    </w:p>
    <w:p w:rsidR="00D467E3" w:rsidRDefault="00D467E3">
      <w:pPr>
        <w:spacing w:line="200" w:lineRule="exact"/>
      </w:pPr>
    </w:p>
    <w:p w:rsidR="00D467E3" w:rsidRDefault="00D467E3">
      <w:pPr>
        <w:spacing w:before="9" w:line="180" w:lineRule="exact"/>
        <w:rPr>
          <w:sz w:val="19"/>
          <w:szCs w:val="19"/>
        </w:rPr>
      </w:pPr>
    </w:p>
    <w:p w:rsidR="00D467E3" w:rsidRDefault="00B24000">
      <w:pPr>
        <w:spacing w:line="291" w:lineRule="auto"/>
        <w:ind w:left="809" w:right="80" w:hanging="709"/>
        <w:jc w:val="both"/>
        <w:rPr>
          <w:rFonts w:ascii="Arial" w:eastAsia="Arial" w:hAnsi="Arial" w:cs="Arial"/>
          <w:w w:val="103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 w:rsidR="00FA6305">
        <w:rPr>
          <w:rFonts w:ascii="Arial" w:eastAsia="Arial" w:hAnsi="Arial" w:cs="Arial"/>
          <w:spacing w:val="2"/>
          <w:sz w:val="21"/>
          <w:szCs w:val="21"/>
        </w:rPr>
        <w:t>2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 w:rsidR="00FA6305">
        <w:rPr>
          <w:rFonts w:ascii="Arial" w:eastAsia="Arial" w:hAnsi="Arial" w:cs="Arial"/>
          <w:spacing w:val="2"/>
          <w:sz w:val="21"/>
          <w:szCs w:val="21"/>
        </w:rPr>
        <w:t>8</w:t>
      </w:r>
      <w:r w:rsidR="00084E57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The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 w:rsidR="00AA4C56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equ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sub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ence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dua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h</w:t>
      </w:r>
      <w:r>
        <w:rPr>
          <w:rFonts w:ascii="Arial" w:eastAsia="Arial" w:hAnsi="Arial" w:cs="Arial"/>
          <w:w w:val="102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equ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acces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ands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on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y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857516" w:rsidRDefault="00857516">
      <w:pPr>
        <w:spacing w:line="291" w:lineRule="auto"/>
        <w:ind w:left="809" w:right="80" w:hanging="709"/>
        <w:jc w:val="both"/>
        <w:rPr>
          <w:rFonts w:ascii="Arial" w:eastAsia="Arial" w:hAnsi="Arial" w:cs="Arial"/>
          <w:w w:val="103"/>
          <w:sz w:val="21"/>
          <w:szCs w:val="21"/>
        </w:rPr>
      </w:pPr>
    </w:p>
    <w:p w:rsidR="00857516" w:rsidRDefault="00857516">
      <w:pPr>
        <w:spacing w:line="291" w:lineRule="auto"/>
        <w:ind w:left="809" w:right="80" w:hanging="709"/>
        <w:jc w:val="both"/>
        <w:rPr>
          <w:rFonts w:ascii="Arial" w:eastAsia="Arial" w:hAnsi="Arial" w:cs="Arial"/>
          <w:w w:val="103"/>
          <w:sz w:val="21"/>
          <w:szCs w:val="21"/>
        </w:rPr>
      </w:pPr>
    </w:p>
    <w:p w:rsidR="00857516" w:rsidRDefault="00857516">
      <w:pPr>
        <w:spacing w:line="291" w:lineRule="auto"/>
        <w:ind w:left="809" w:right="80" w:hanging="709"/>
        <w:jc w:val="both"/>
        <w:rPr>
          <w:rFonts w:ascii="Arial" w:eastAsia="Arial" w:hAnsi="Arial" w:cs="Arial"/>
          <w:w w:val="103"/>
          <w:sz w:val="21"/>
          <w:szCs w:val="21"/>
        </w:rPr>
      </w:pPr>
    </w:p>
    <w:p w:rsidR="00857516" w:rsidRDefault="00857516">
      <w:pPr>
        <w:spacing w:line="291" w:lineRule="auto"/>
        <w:ind w:left="809" w:right="80" w:hanging="709"/>
        <w:jc w:val="both"/>
        <w:rPr>
          <w:rFonts w:ascii="Arial" w:eastAsia="Arial" w:hAnsi="Arial" w:cs="Arial"/>
          <w:w w:val="103"/>
          <w:sz w:val="21"/>
          <w:szCs w:val="21"/>
        </w:rPr>
      </w:pPr>
    </w:p>
    <w:p w:rsidR="00857516" w:rsidRDefault="00857516">
      <w:pPr>
        <w:spacing w:line="291" w:lineRule="auto"/>
        <w:ind w:left="809" w:right="80" w:hanging="709"/>
        <w:jc w:val="both"/>
        <w:rPr>
          <w:rFonts w:ascii="Arial" w:eastAsia="Arial" w:hAnsi="Arial" w:cs="Arial"/>
          <w:sz w:val="21"/>
          <w:szCs w:val="21"/>
        </w:rPr>
      </w:pPr>
    </w:p>
    <w:p w:rsidR="00D467E3" w:rsidRDefault="00D467E3">
      <w:pPr>
        <w:spacing w:line="200" w:lineRule="exact"/>
      </w:pPr>
    </w:p>
    <w:p w:rsidR="00D467E3" w:rsidRDefault="00D467E3">
      <w:pPr>
        <w:spacing w:before="13" w:line="240" w:lineRule="exact"/>
        <w:rPr>
          <w:sz w:val="24"/>
          <w:szCs w:val="24"/>
        </w:rPr>
      </w:pPr>
    </w:p>
    <w:p w:rsidR="00D467E3" w:rsidRPr="00BB6760" w:rsidRDefault="00B24000">
      <w:pPr>
        <w:ind w:left="100"/>
        <w:rPr>
          <w:rFonts w:ascii="Arial" w:eastAsia="Arial" w:hAnsi="Arial" w:cs="Arial"/>
          <w:color w:val="17365D" w:themeColor="text2" w:themeShade="BF"/>
          <w:sz w:val="21"/>
          <w:szCs w:val="21"/>
        </w:rPr>
      </w:pPr>
      <w:r w:rsidRPr="00BB6760">
        <w:rPr>
          <w:rFonts w:ascii="Arial" w:eastAsia="Arial" w:hAnsi="Arial" w:cs="Arial"/>
          <w:b/>
          <w:color w:val="17365D" w:themeColor="text2" w:themeShade="BF"/>
          <w:spacing w:val="2"/>
          <w:sz w:val="21"/>
          <w:szCs w:val="21"/>
        </w:rPr>
        <w:lastRenderedPageBreak/>
        <w:t>3</w:t>
      </w:r>
      <w:r w:rsidRPr="00BB6760">
        <w:rPr>
          <w:rFonts w:ascii="Arial" w:eastAsia="Arial" w:hAnsi="Arial" w:cs="Arial"/>
          <w:b/>
          <w:color w:val="17365D" w:themeColor="text2" w:themeShade="BF"/>
          <w:spacing w:val="1"/>
          <w:sz w:val="21"/>
          <w:szCs w:val="21"/>
        </w:rPr>
        <w:t>.</w:t>
      </w:r>
      <w:r w:rsidRPr="00BB6760">
        <w:rPr>
          <w:rFonts w:ascii="Arial" w:eastAsia="Arial" w:hAnsi="Arial" w:cs="Arial"/>
          <w:b/>
          <w:color w:val="17365D" w:themeColor="text2" w:themeShade="BF"/>
          <w:sz w:val="21"/>
          <w:szCs w:val="21"/>
        </w:rPr>
        <w:t>4</w:t>
      </w:r>
      <w:r w:rsidRPr="00BB6760">
        <w:rPr>
          <w:rFonts w:ascii="Arial" w:eastAsia="Arial" w:hAnsi="Arial" w:cs="Arial"/>
          <w:b/>
          <w:color w:val="17365D" w:themeColor="text2" w:themeShade="BF"/>
          <w:spacing w:val="4"/>
          <w:sz w:val="21"/>
          <w:szCs w:val="21"/>
        </w:rPr>
        <w:t xml:space="preserve"> </w:t>
      </w:r>
      <w:r w:rsidRPr="00BB6760">
        <w:rPr>
          <w:rFonts w:ascii="Arial" w:eastAsia="Arial" w:hAnsi="Arial" w:cs="Arial"/>
          <w:b/>
          <w:color w:val="17365D" w:themeColor="text2" w:themeShade="BF"/>
          <w:spacing w:val="3"/>
          <w:sz w:val="21"/>
          <w:szCs w:val="21"/>
        </w:rPr>
        <w:t>V</w:t>
      </w:r>
      <w:r w:rsidRPr="00BB6760">
        <w:rPr>
          <w:rFonts w:ascii="Arial" w:eastAsia="Arial" w:hAnsi="Arial" w:cs="Arial"/>
          <w:b/>
          <w:color w:val="17365D" w:themeColor="text2" w:themeShade="BF"/>
          <w:spacing w:val="2"/>
          <w:sz w:val="21"/>
          <w:szCs w:val="21"/>
        </w:rPr>
        <w:t>er</w:t>
      </w:r>
      <w:r w:rsidRPr="00BB6760">
        <w:rPr>
          <w:rFonts w:ascii="Arial" w:eastAsia="Arial" w:hAnsi="Arial" w:cs="Arial"/>
          <w:b/>
          <w:color w:val="17365D" w:themeColor="text2" w:themeShade="BF"/>
          <w:spacing w:val="1"/>
          <w:sz w:val="21"/>
          <w:szCs w:val="21"/>
        </w:rPr>
        <w:t>ifi</w:t>
      </w:r>
      <w:r w:rsidRPr="00BB6760">
        <w:rPr>
          <w:rFonts w:ascii="Arial" w:eastAsia="Arial" w:hAnsi="Arial" w:cs="Arial"/>
          <w:b/>
          <w:color w:val="17365D" w:themeColor="text2" w:themeShade="BF"/>
          <w:spacing w:val="2"/>
          <w:sz w:val="21"/>
          <w:szCs w:val="21"/>
        </w:rPr>
        <w:t>ca</w:t>
      </w:r>
      <w:r w:rsidRPr="00BB6760">
        <w:rPr>
          <w:rFonts w:ascii="Arial" w:eastAsia="Arial" w:hAnsi="Arial" w:cs="Arial"/>
          <w:b/>
          <w:color w:val="17365D" w:themeColor="text2" w:themeShade="BF"/>
          <w:spacing w:val="1"/>
          <w:sz w:val="21"/>
          <w:szCs w:val="21"/>
        </w:rPr>
        <w:t>ti</w:t>
      </w:r>
      <w:r w:rsidRPr="00BB6760">
        <w:rPr>
          <w:rFonts w:ascii="Arial" w:eastAsia="Arial" w:hAnsi="Arial" w:cs="Arial"/>
          <w:b/>
          <w:color w:val="17365D" w:themeColor="text2" w:themeShade="BF"/>
          <w:spacing w:val="2"/>
          <w:sz w:val="21"/>
          <w:szCs w:val="21"/>
        </w:rPr>
        <w:t>o</w:t>
      </w:r>
      <w:r w:rsidRPr="00BB6760">
        <w:rPr>
          <w:rFonts w:ascii="Arial" w:eastAsia="Arial" w:hAnsi="Arial" w:cs="Arial"/>
          <w:b/>
          <w:color w:val="17365D" w:themeColor="text2" w:themeShade="BF"/>
          <w:sz w:val="21"/>
          <w:szCs w:val="21"/>
        </w:rPr>
        <w:t>n</w:t>
      </w:r>
      <w:r w:rsidRPr="00BB6760">
        <w:rPr>
          <w:rFonts w:ascii="Arial" w:eastAsia="Arial" w:hAnsi="Arial" w:cs="Arial"/>
          <w:b/>
          <w:color w:val="17365D" w:themeColor="text2" w:themeShade="BF"/>
          <w:spacing w:val="30"/>
          <w:sz w:val="21"/>
          <w:szCs w:val="21"/>
        </w:rPr>
        <w:t xml:space="preserve"> </w:t>
      </w:r>
      <w:r w:rsidRPr="00BB6760">
        <w:rPr>
          <w:rFonts w:ascii="Arial" w:eastAsia="Arial" w:hAnsi="Arial" w:cs="Arial"/>
          <w:b/>
          <w:color w:val="17365D" w:themeColor="text2" w:themeShade="BF"/>
          <w:spacing w:val="2"/>
          <w:sz w:val="21"/>
          <w:szCs w:val="21"/>
        </w:rPr>
        <w:t>o</w:t>
      </w:r>
      <w:r w:rsidRPr="00BB6760">
        <w:rPr>
          <w:rFonts w:ascii="Arial" w:eastAsia="Arial" w:hAnsi="Arial" w:cs="Arial"/>
          <w:b/>
          <w:color w:val="17365D" w:themeColor="text2" w:themeShade="BF"/>
          <w:sz w:val="21"/>
          <w:szCs w:val="21"/>
        </w:rPr>
        <w:t>f</w:t>
      </w:r>
      <w:r w:rsidRPr="00BB6760">
        <w:rPr>
          <w:rFonts w:ascii="Arial" w:eastAsia="Arial" w:hAnsi="Arial" w:cs="Arial"/>
          <w:b/>
          <w:color w:val="17365D" w:themeColor="text2" w:themeShade="BF"/>
          <w:spacing w:val="8"/>
          <w:sz w:val="21"/>
          <w:szCs w:val="21"/>
        </w:rPr>
        <w:t xml:space="preserve"> </w:t>
      </w:r>
      <w:r w:rsidRPr="00BB6760">
        <w:rPr>
          <w:rFonts w:ascii="Arial" w:eastAsia="Arial" w:hAnsi="Arial" w:cs="Arial"/>
          <w:b/>
          <w:color w:val="17365D" w:themeColor="text2" w:themeShade="BF"/>
          <w:spacing w:val="3"/>
          <w:sz w:val="21"/>
          <w:szCs w:val="21"/>
        </w:rPr>
        <w:t>C</w:t>
      </w:r>
      <w:r w:rsidRPr="00BB6760">
        <w:rPr>
          <w:rFonts w:ascii="Arial" w:eastAsia="Arial" w:hAnsi="Arial" w:cs="Arial"/>
          <w:b/>
          <w:color w:val="17365D" w:themeColor="text2" w:themeShade="BF"/>
          <w:spacing w:val="2"/>
          <w:sz w:val="21"/>
          <w:szCs w:val="21"/>
        </w:rPr>
        <w:t>r</w:t>
      </w:r>
      <w:r w:rsidRPr="00BB6760">
        <w:rPr>
          <w:rFonts w:ascii="Arial" w:eastAsia="Arial" w:hAnsi="Arial" w:cs="Arial"/>
          <w:b/>
          <w:color w:val="17365D" w:themeColor="text2" w:themeShade="BF"/>
          <w:spacing w:val="1"/>
          <w:sz w:val="21"/>
          <w:szCs w:val="21"/>
        </w:rPr>
        <w:t>i</w:t>
      </w:r>
      <w:r w:rsidRPr="00BB6760">
        <w:rPr>
          <w:rFonts w:ascii="Arial" w:eastAsia="Arial" w:hAnsi="Arial" w:cs="Arial"/>
          <w:b/>
          <w:color w:val="17365D" w:themeColor="text2" w:themeShade="BF"/>
          <w:spacing w:val="4"/>
          <w:sz w:val="21"/>
          <w:szCs w:val="21"/>
        </w:rPr>
        <w:t>m</w:t>
      </w:r>
      <w:r w:rsidRPr="00BB6760">
        <w:rPr>
          <w:rFonts w:ascii="Arial" w:eastAsia="Arial" w:hAnsi="Arial" w:cs="Arial"/>
          <w:b/>
          <w:color w:val="17365D" w:themeColor="text2" w:themeShade="BF"/>
          <w:spacing w:val="1"/>
          <w:sz w:val="21"/>
          <w:szCs w:val="21"/>
        </w:rPr>
        <w:t>i</w:t>
      </w:r>
      <w:r w:rsidRPr="00BB6760">
        <w:rPr>
          <w:rFonts w:ascii="Arial" w:eastAsia="Arial" w:hAnsi="Arial" w:cs="Arial"/>
          <w:b/>
          <w:color w:val="17365D" w:themeColor="text2" w:themeShade="BF"/>
          <w:spacing w:val="3"/>
          <w:sz w:val="21"/>
          <w:szCs w:val="21"/>
        </w:rPr>
        <w:t>n</w:t>
      </w:r>
      <w:r w:rsidRPr="00BB6760">
        <w:rPr>
          <w:rFonts w:ascii="Arial" w:eastAsia="Arial" w:hAnsi="Arial" w:cs="Arial"/>
          <w:b/>
          <w:color w:val="17365D" w:themeColor="text2" w:themeShade="BF"/>
          <w:spacing w:val="2"/>
          <w:sz w:val="21"/>
          <w:szCs w:val="21"/>
        </w:rPr>
        <w:t>a</w:t>
      </w:r>
      <w:r w:rsidRPr="00BB6760">
        <w:rPr>
          <w:rFonts w:ascii="Arial" w:eastAsia="Arial" w:hAnsi="Arial" w:cs="Arial"/>
          <w:b/>
          <w:color w:val="17365D" w:themeColor="text2" w:themeShade="BF"/>
          <w:sz w:val="21"/>
          <w:szCs w:val="21"/>
        </w:rPr>
        <w:t>l</w:t>
      </w:r>
      <w:r w:rsidRPr="00BB6760">
        <w:rPr>
          <w:rFonts w:ascii="Arial" w:eastAsia="Arial" w:hAnsi="Arial" w:cs="Arial"/>
          <w:b/>
          <w:color w:val="17365D" w:themeColor="text2" w:themeShade="BF"/>
          <w:spacing w:val="23"/>
          <w:sz w:val="21"/>
          <w:szCs w:val="21"/>
        </w:rPr>
        <w:t xml:space="preserve"> </w:t>
      </w:r>
      <w:r w:rsidRPr="00BB6760">
        <w:rPr>
          <w:rFonts w:ascii="Arial" w:eastAsia="Arial" w:hAnsi="Arial" w:cs="Arial"/>
          <w:b/>
          <w:color w:val="17365D" w:themeColor="text2" w:themeShade="BF"/>
          <w:spacing w:val="3"/>
          <w:w w:val="102"/>
          <w:sz w:val="21"/>
          <w:szCs w:val="21"/>
        </w:rPr>
        <w:t>R</w:t>
      </w:r>
      <w:r w:rsidRPr="00BB6760">
        <w:rPr>
          <w:rFonts w:ascii="Arial" w:eastAsia="Arial" w:hAnsi="Arial" w:cs="Arial"/>
          <w:b/>
          <w:color w:val="17365D" w:themeColor="text2" w:themeShade="BF"/>
          <w:spacing w:val="2"/>
          <w:w w:val="102"/>
          <w:sz w:val="21"/>
          <w:szCs w:val="21"/>
        </w:rPr>
        <w:t>ec</w:t>
      </w:r>
      <w:r w:rsidRPr="00BB6760">
        <w:rPr>
          <w:rFonts w:ascii="Arial" w:eastAsia="Arial" w:hAnsi="Arial" w:cs="Arial"/>
          <w:b/>
          <w:color w:val="17365D" w:themeColor="text2" w:themeShade="BF"/>
          <w:spacing w:val="3"/>
          <w:w w:val="102"/>
          <w:sz w:val="21"/>
          <w:szCs w:val="21"/>
        </w:rPr>
        <w:t>o</w:t>
      </w:r>
      <w:r w:rsidRPr="00BB6760">
        <w:rPr>
          <w:rFonts w:ascii="Arial" w:eastAsia="Arial" w:hAnsi="Arial" w:cs="Arial"/>
          <w:b/>
          <w:color w:val="17365D" w:themeColor="text2" w:themeShade="BF"/>
          <w:spacing w:val="2"/>
          <w:w w:val="102"/>
          <w:sz w:val="21"/>
          <w:szCs w:val="21"/>
        </w:rPr>
        <w:t>r</w:t>
      </w:r>
      <w:r w:rsidRPr="00BB6760">
        <w:rPr>
          <w:rFonts w:ascii="Arial" w:eastAsia="Arial" w:hAnsi="Arial" w:cs="Arial"/>
          <w:b/>
          <w:color w:val="17365D" w:themeColor="text2" w:themeShade="BF"/>
          <w:w w:val="102"/>
          <w:sz w:val="21"/>
          <w:szCs w:val="21"/>
        </w:rPr>
        <w:t>d</w:t>
      </w:r>
    </w:p>
    <w:p w:rsidR="00D467E3" w:rsidRDefault="00D467E3">
      <w:pPr>
        <w:spacing w:before="8" w:line="240" w:lineRule="exact"/>
        <w:rPr>
          <w:sz w:val="24"/>
          <w:szCs w:val="24"/>
        </w:rPr>
      </w:pPr>
    </w:p>
    <w:p w:rsidR="00D467E3" w:rsidRDefault="00B24000">
      <w:pPr>
        <w:spacing w:line="289" w:lineRule="auto"/>
        <w:ind w:left="820" w:right="80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4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1    A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backg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chec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unde</w:t>
      </w:r>
      <w:r>
        <w:rPr>
          <w:rFonts w:ascii="Arial" w:eastAsia="Arial" w:hAnsi="Arial" w:cs="Arial"/>
          <w:spacing w:val="1"/>
          <w:sz w:val="21"/>
          <w:szCs w:val="21"/>
        </w:rPr>
        <w:t>rt</w:t>
      </w:r>
      <w:r>
        <w:rPr>
          <w:rFonts w:ascii="Arial" w:eastAsia="Arial" w:hAnsi="Arial" w:cs="Arial"/>
          <w:spacing w:val="2"/>
          <w:sz w:val="21"/>
          <w:szCs w:val="21"/>
        </w:rPr>
        <w:t>ake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dua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n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 w:rsidR="00084E57">
        <w:rPr>
          <w:rFonts w:ascii="Arial" w:eastAsia="Arial" w:hAnsi="Arial" w:cs="Arial"/>
          <w:sz w:val="21"/>
          <w:szCs w:val="21"/>
        </w:rPr>
        <w:t xml:space="preserve"> including a 5 year ID card reissue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unesco</w:t>
      </w:r>
      <w:r>
        <w:rPr>
          <w:rFonts w:ascii="Arial" w:eastAsia="Arial" w:hAnsi="Arial" w:cs="Arial"/>
          <w:spacing w:val="1"/>
          <w:sz w:val="21"/>
          <w:szCs w:val="21"/>
        </w:rPr>
        <w:t>rt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acces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CPSR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enanc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 xml:space="preserve">. </w:t>
      </w:r>
      <w:r w:rsidR="00004F62"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ev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dence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 xml:space="preserve"> ob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 a</w:t>
      </w:r>
      <w:r w:rsidR="00EF1FEA">
        <w:rPr>
          <w:rFonts w:ascii="Arial" w:eastAsia="Arial" w:hAnsi="Arial" w:cs="Arial"/>
          <w:sz w:val="21"/>
          <w:szCs w:val="21"/>
        </w:rPr>
        <w:t xml:space="preserve"> Basic Disclosure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eco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w w:val="102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"/>
          <w:sz w:val="21"/>
          <w:szCs w:val="21"/>
        </w:rPr>
        <w:t>ce</w:t>
      </w:r>
      <w:r>
        <w:rPr>
          <w:rFonts w:ascii="Arial" w:eastAsia="Arial" w:hAnsi="Arial" w:cs="Arial"/>
          <w:spacing w:val="1"/>
          <w:sz w:val="21"/>
          <w:szCs w:val="21"/>
        </w:rPr>
        <w:t>rtifi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app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can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10" w:line="180" w:lineRule="exact"/>
        <w:rPr>
          <w:sz w:val="19"/>
          <w:szCs w:val="19"/>
        </w:rPr>
      </w:pPr>
    </w:p>
    <w:p w:rsidR="00D467E3" w:rsidRDefault="00B24000">
      <w:pPr>
        <w:spacing w:line="291" w:lineRule="auto"/>
        <w:ind w:left="820" w:right="303" w:hanging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4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2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irt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eco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ce</w:t>
      </w:r>
      <w:r>
        <w:rPr>
          <w:rFonts w:ascii="Arial" w:eastAsia="Arial" w:hAnsi="Arial" w:cs="Arial"/>
          <w:spacing w:val="1"/>
          <w:sz w:val="21"/>
          <w:szCs w:val="21"/>
        </w:rPr>
        <w:t>rtifi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</w:t>
      </w:r>
      <w:r>
        <w:rPr>
          <w:rFonts w:ascii="Arial" w:eastAsia="Arial" w:hAnsi="Arial" w:cs="Arial"/>
          <w:w w:val="102"/>
          <w:sz w:val="21"/>
          <w:szCs w:val="21"/>
        </w:rPr>
        <w:t xml:space="preserve">h </w:t>
      </w:r>
      <w:r>
        <w:rPr>
          <w:rFonts w:ascii="Arial" w:eastAsia="Arial" w:hAnsi="Arial" w:cs="Arial"/>
          <w:spacing w:val="2"/>
          <w:sz w:val="21"/>
          <w:szCs w:val="21"/>
        </w:rPr>
        <w:t>exac</w:t>
      </w:r>
      <w:r>
        <w:rPr>
          <w:rFonts w:ascii="Arial" w:eastAsia="Arial" w:hAnsi="Arial" w:cs="Arial"/>
          <w:spacing w:val="1"/>
          <w:sz w:val="21"/>
          <w:szCs w:val="21"/>
        </w:rPr>
        <w:t>tl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can</w:t>
      </w:r>
      <w:r>
        <w:rPr>
          <w:rFonts w:ascii="Arial" w:eastAsia="Arial" w:hAnsi="Arial" w:cs="Arial"/>
          <w:spacing w:val="1"/>
          <w:sz w:val="21"/>
          <w:szCs w:val="21"/>
        </w:rPr>
        <w:t>t’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docu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en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8" w:line="180" w:lineRule="exact"/>
        <w:rPr>
          <w:sz w:val="19"/>
          <w:szCs w:val="19"/>
        </w:rPr>
      </w:pPr>
    </w:p>
    <w:p w:rsidR="003F64F5" w:rsidRDefault="00B24000">
      <w:pPr>
        <w:spacing w:line="289" w:lineRule="auto"/>
        <w:ind w:left="820" w:right="76" w:hanging="720"/>
        <w:jc w:val="both"/>
        <w:rPr>
          <w:rFonts w:ascii="Arial" w:eastAsia="Arial" w:hAnsi="Arial" w:cs="Arial"/>
          <w:spacing w:val="2"/>
          <w:w w:val="102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4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3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change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r  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upda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he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w w:val="102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den</w:t>
      </w:r>
      <w:r>
        <w:rPr>
          <w:rFonts w:ascii="Arial" w:eastAsia="Arial" w:hAnsi="Arial" w:cs="Arial"/>
          <w:spacing w:val="1"/>
          <w:sz w:val="21"/>
          <w:szCs w:val="21"/>
        </w:rPr>
        <w:t>tifi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docu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excep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ab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of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sub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itt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cons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su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ab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ec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857516">
        <w:rPr>
          <w:rFonts w:ascii="Arial" w:eastAsia="Arial" w:hAnsi="Arial" w:cs="Arial"/>
          <w:spacing w:val="2"/>
          <w:w w:val="102"/>
          <w:sz w:val="21"/>
          <w:szCs w:val="21"/>
        </w:rPr>
        <w:t>5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4.</w:t>
      </w:r>
    </w:p>
    <w:p w:rsidR="003F64F5" w:rsidRDefault="003F64F5">
      <w:pPr>
        <w:spacing w:line="289" w:lineRule="auto"/>
        <w:ind w:left="820" w:right="76" w:hanging="720"/>
        <w:jc w:val="both"/>
        <w:rPr>
          <w:rFonts w:ascii="Arial" w:eastAsia="Arial" w:hAnsi="Arial" w:cs="Arial"/>
          <w:sz w:val="21"/>
          <w:szCs w:val="21"/>
        </w:rPr>
      </w:pPr>
    </w:p>
    <w:p w:rsidR="00D467E3" w:rsidRDefault="00D467E3">
      <w:pPr>
        <w:spacing w:before="10" w:line="180" w:lineRule="exact"/>
        <w:rPr>
          <w:sz w:val="19"/>
          <w:szCs w:val="19"/>
        </w:rPr>
      </w:pPr>
    </w:p>
    <w:p w:rsidR="00580C66" w:rsidRDefault="00B24000">
      <w:pPr>
        <w:spacing w:line="289" w:lineRule="auto"/>
        <w:ind w:left="820" w:right="78" w:hanging="720"/>
        <w:jc w:val="both"/>
        <w:rPr>
          <w:rFonts w:ascii="Arial" w:eastAsia="Arial" w:hAnsi="Arial" w:cs="Arial"/>
          <w:spacing w:val="2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4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4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use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eco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ce</w:t>
      </w:r>
      <w:r>
        <w:rPr>
          <w:rFonts w:ascii="Arial" w:eastAsia="Arial" w:hAnsi="Arial" w:cs="Arial"/>
          <w:spacing w:val="1"/>
          <w:sz w:val="21"/>
          <w:szCs w:val="21"/>
        </w:rPr>
        <w:t>rtifi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conv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squa</w:t>
      </w:r>
      <w:r>
        <w:rPr>
          <w:rFonts w:ascii="Arial" w:eastAsia="Arial" w:hAnsi="Arial" w:cs="Arial"/>
          <w:spacing w:val="1"/>
          <w:sz w:val="21"/>
          <w:szCs w:val="21"/>
        </w:rPr>
        <w:t>lif</w:t>
      </w:r>
      <w:r>
        <w:rPr>
          <w:rFonts w:ascii="Arial" w:eastAsia="Arial" w:hAnsi="Arial" w:cs="Arial"/>
          <w:spacing w:val="2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ff</w:t>
      </w:r>
      <w:r>
        <w:rPr>
          <w:rFonts w:ascii="Arial" w:eastAsia="Arial" w:hAnsi="Arial" w:cs="Arial"/>
          <w:spacing w:val="2"/>
          <w:sz w:val="21"/>
          <w:szCs w:val="21"/>
        </w:rPr>
        <w:t>ence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 xml:space="preserve"> 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m</w:t>
      </w:r>
      <w:r>
        <w:rPr>
          <w:rFonts w:ascii="Arial" w:eastAsia="Arial" w:hAnsi="Arial" w:cs="Arial"/>
          <w:spacing w:val="2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</w:t>
      </w:r>
      <w:r>
        <w:rPr>
          <w:rFonts w:ascii="Arial" w:eastAsia="Arial" w:hAnsi="Arial" w:cs="Arial"/>
          <w:spacing w:val="3"/>
          <w:sz w:val="21"/>
          <w:szCs w:val="21"/>
        </w:rPr>
        <w:t>mm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squa</w:t>
      </w:r>
      <w:r>
        <w:rPr>
          <w:rFonts w:ascii="Arial" w:eastAsia="Arial" w:hAnsi="Arial" w:cs="Arial"/>
          <w:spacing w:val="1"/>
          <w:sz w:val="21"/>
          <w:szCs w:val="21"/>
        </w:rPr>
        <w:t>lif</w:t>
      </w:r>
      <w:r>
        <w:rPr>
          <w:rFonts w:ascii="Arial" w:eastAsia="Arial" w:hAnsi="Arial" w:cs="Arial"/>
          <w:spacing w:val="2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ff</w:t>
      </w:r>
      <w:r>
        <w:rPr>
          <w:rFonts w:ascii="Arial" w:eastAsia="Arial" w:hAnsi="Arial" w:cs="Arial"/>
          <w:spacing w:val="2"/>
          <w:w w:val="103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nce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 xml:space="preserve">d </w:t>
      </w:r>
      <w:r w:rsidR="00223773">
        <w:rPr>
          <w:rFonts w:ascii="Arial" w:eastAsia="Arial" w:hAnsi="Arial" w:cs="Arial"/>
          <w:spacing w:val="2"/>
          <w:sz w:val="21"/>
          <w:szCs w:val="21"/>
        </w:rPr>
        <w:t>in</w:t>
      </w:r>
      <w:r w:rsidR="00223773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Append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x</w:t>
      </w:r>
      <w:r>
        <w:rPr>
          <w:rFonts w:ascii="Arial" w:eastAsia="Arial" w:hAnsi="Arial" w:cs="Arial"/>
          <w:spacing w:val="2"/>
          <w:sz w:val="21"/>
          <w:szCs w:val="21"/>
        </w:rPr>
        <w:t>1</w:t>
      </w:r>
      <w:r w:rsidR="00580C66">
        <w:rPr>
          <w:rFonts w:ascii="Arial" w:eastAsia="Arial" w:hAnsi="Arial" w:cs="Arial"/>
          <w:spacing w:val="2"/>
          <w:sz w:val="21"/>
          <w:szCs w:val="21"/>
        </w:rPr>
        <w:t xml:space="preserve"> contained</w:t>
      </w:r>
      <w:r w:rsidR="00223773">
        <w:rPr>
          <w:rFonts w:ascii="Arial" w:eastAsia="Arial" w:hAnsi="Arial" w:cs="Arial"/>
          <w:spacing w:val="2"/>
          <w:sz w:val="21"/>
          <w:szCs w:val="21"/>
        </w:rPr>
        <w:t xml:space="preserve"> in this document</w:t>
      </w:r>
      <w:r w:rsidR="00580C66">
        <w:rPr>
          <w:rFonts w:ascii="Arial" w:eastAsia="Arial" w:hAnsi="Arial" w:cs="Arial"/>
          <w:spacing w:val="2"/>
          <w:sz w:val="21"/>
          <w:szCs w:val="21"/>
        </w:rPr>
        <w:t>.</w:t>
      </w:r>
    </w:p>
    <w:p w:rsidR="00084E57" w:rsidRDefault="00223773">
      <w:pPr>
        <w:spacing w:line="289" w:lineRule="auto"/>
        <w:ind w:left="820" w:right="78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1"/>
          <w:sz w:val="21"/>
          <w:szCs w:val="21"/>
        </w:rPr>
        <w:t xml:space="preserve">           Further advice </w:t>
      </w:r>
      <w:r w:rsidR="00B24000">
        <w:rPr>
          <w:rFonts w:ascii="Arial" w:eastAsia="Arial" w:hAnsi="Arial" w:cs="Arial"/>
          <w:spacing w:val="2"/>
          <w:sz w:val="21"/>
          <w:szCs w:val="21"/>
        </w:rPr>
        <w:t>shou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sough</w:t>
      </w:r>
      <w:r w:rsidR="00B24000">
        <w:rPr>
          <w:rFonts w:ascii="Arial" w:eastAsia="Arial" w:hAnsi="Arial" w:cs="Arial"/>
          <w:sz w:val="21"/>
          <w:szCs w:val="21"/>
        </w:rPr>
        <w:t xml:space="preserve">t </w:t>
      </w:r>
      <w:r w:rsidR="00B24000">
        <w:rPr>
          <w:rFonts w:ascii="Arial" w:eastAsia="Arial" w:hAnsi="Arial" w:cs="Arial"/>
          <w:spacing w:val="1"/>
          <w:sz w:val="21"/>
          <w:szCs w:val="21"/>
        </w:rPr>
        <w:t>fr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 xml:space="preserve">m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 w:rsidR="003F64F5">
        <w:rPr>
          <w:rFonts w:ascii="Arial" w:eastAsia="Arial" w:hAnsi="Arial" w:cs="Arial"/>
          <w:spacing w:val="1"/>
          <w:sz w:val="21"/>
          <w:szCs w:val="21"/>
        </w:rPr>
        <w:t>Security Compliance Manager</w:t>
      </w:r>
      <w:r w:rsidR="00B24000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f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r </w:t>
      </w:r>
      <w:r w:rsidR="00B24000">
        <w:rPr>
          <w:rFonts w:ascii="Arial" w:eastAsia="Arial" w:hAnsi="Arial" w:cs="Arial"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4"/>
          <w:sz w:val="21"/>
          <w:szCs w:val="21"/>
        </w:rPr>
        <w:t>m</w:t>
      </w:r>
      <w:r w:rsidR="00B24000">
        <w:rPr>
          <w:rFonts w:ascii="Arial" w:eastAsia="Arial" w:hAnsi="Arial" w:cs="Arial"/>
          <w:spacing w:val="1"/>
          <w:sz w:val="21"/>
          <w:szCs w:val="21"/>
        </w:rPr>
        <w:t>il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>ff</w:t>
      </w:r>
      <w:r w:rsidR="00B24000">
        <w:rPr>
          <w:rFonts w:ascii="Arial" w:eastAsia="Arial" w:hAnsi="Arial" w:cs="Arial"/>
          <w:spacing w:val="2"/>
          <w:sz w:val="21"/>
          <w:szCs w:val="21"/>
        </w:rPr>
        <w:t>ence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ove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sea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conv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c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sz w:val="21"/>
          <w:szCs w:val="21"/>
        </w:rPr>
        <w:t>on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 xml:space="preserve">t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no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4"/>
          <w:sz w:val="21"/>
          <w:szCs w:val="21"/>
        </w:rPr>
        <w:t>mm</w:t>
      </w:r>
      <w:r w:rsidR="00B24000">
        <w:rPr>
          <w:rFonts w:ascii="Arial" w:eastAsia="Arial" w:hAnsi="Arial" w:cs="Arial"/>
          <w:spacing w:val="2"/>
          <w:sz w:val="21"/>
          <w:szCs w:val="21"/>
        </w:rPr>
        <w:t>ed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ea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ha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 xml:space="preserve">he </w:t>
      </w:r>
      <w:r w:rsidR="00B24000">
        <w:rPr>
          <w:rFonts w:ascii="Arial" w:eastAsia="Arial" w:hAnsi="Arial" w:cs="Arial"/>
          <w:spacing w:val="2"/>
          <w:sz w:val="21"/>
          <w:szCs w:val="21"/>
        </w:rPr>
        <w:t>equ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va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en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>ff</w:t>
      </w:r>
      <w:r w:rsidR="00B24000">
        <w:rPr>
          <w:rFonts w:ascii="Arial" w:eastAsia="Arial" w:hAnsi="Arial" w:cs="Arial"/>
          <w:spacing w:val="2"/>
          <w:sz w:val="21"/>
          <w:szCs w:val="21"/>
        </w:rPr>
        <w:t>enc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unde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U</w:t>
      </w:r>
      <w:r w:rsidR="00B24000">
        <w:rPr>
          <w:rFonts w:ascii="Arial" w:eastAsia="Arial" w:hAnsi="Arial" w:cs="Arial"/>
          <w:sz w:val="21"/>
          <w:szCs w:val="21"/>
        </w:rPr>
        <w:t>K</w:t>
      </w:r>
      <w:r w:rsidR="00B24000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w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 w:rsidR="00B24000"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9" w:line="180" w:lineRule="exact"/>
        <w:rPr>
          <w:sz w:val="19"/>
          <w:szCs w:val="19"/>
        </w:rPr>
      </w:pPr>
    </w:p>
    <w:p w:rsidR="00580C66" w:rsidRDefault="00B24000" w:rsidP="003F64F5">
      <w:pPr>
        <w:spacing w:line="288" w:lineRule="auto"/>
        <w:ind w:left="820" w:right="75" w:hanging="720"/>
        <w:jc w:val="both"/>
        <w:rPr>
          <w:rFonts w:ascii="Arial" w:eastAsia="Arial" w:hAnsi="Arial" w:cs="Arial"/>
          <w:spacing w:val="2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4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5   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eco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ce</w:t>
      </w:r>
      <w:r>
        <w:rPr>
          <w:rFonts w:ascii="Arial" w:eastAsia="Arial" w:hAnsi="Arial" w:cs="Arial"/>
          <w:spacing w:val="1"/>
          <w:sz w:val="21"/>
          <w:szCs w:val="21"/>
        </w:rPr>
        <w:t>rtifi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conv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squa</w:t>
      </w:r>
      <w:r>
        <w:rPr>
          <w:rFonts w:ascii="Arial" w:eastAsia="Arial" w:hAnsi="Arial" w:cs="Arial"/>
          <w:spacing w:val="1"/>
          <w:sz w:val="21"/>
          <w:szCs w:val="21"/>
        </w:rPr>
        <w:t>lif</w:t>
      </w:r>
      <w:r>
        <w:rPr>
          <w:rFonts w:ascii="Arial" w:eastAsia="Arial" w:hAnsi="Arial" w:cs="Arial"/>
          <w:spacing w:val="2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ff</w:t>
      </w:r>
      <w:r>
        <w:rPr>
          <w:rFonts w:ascii="Arial" w:eastAsia="Arial" w:hAnsi="Arial" w:cs="Arial"/>
          <w:spacing w:val="2"/>
          <w:sz w:val="21"/>
          <w:szCs w:val="21"/>
        </w:rPr>
        <w:t>ence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h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 w:rsidRPr="00580C66">
        <w:rPr>
          <w:rFonts w:ascii="Arial" w:eastAsia="Arial" w:hAnsi="Arial" w:cs="Arial"/>
          <w:b/>
          <w:spacing w:val="2"/>
          <w:sz w:val="21"/>
          <w:szCs w:val="21"/>
        </w:rPr>
        <w:t>shou</w:t>
      </w:r>
      <w:r w:rsidRPr="00580C66">
        <w:rPr>
          <w:rFonts w:ascii="Arial" w:eastAsia="Arial" w:hAnsi="Arial" w:cs="Arial"/>
          <w:b/>
          <w:spacing w:val="1"/>
          <w:sz w:val="21"/>
          <w:szCs w:val="21"/>
        </w:rPr>
        <w:t>l</w:t>
      </w:r>
      <w:r w:rsidRPr="00580C66">
        <w:rPr>
          <w:rFonts w:ascii="Arial" w:eastAsia="Arial" w:hAnsi="Arial" w:cs="Arial"/>
          <w:b/>
          <w:sz w:val="21"/>
          <w:szCs w:val="21"/>
        </w:rPr>
        <w:t>d</w:t>
      </w:r>
      <w:r w:rsidRPr="00580C66">
        <w:rPr>
          <w:rFonts w:ascii="Arial" w:eastAsia="Arial" w:hAnsi="Arial" w:cs="Arial"/>
          <w:b/>
          <w:spacing w:val="36"/>
          <w:sz w:val="21"/>
          <w:szCs w:val="21"/>
        </w:rPr>
        <w:t xml:space="preserve"> </w:t>
      </w:r>
      <w:r w:rsidRPr="00580C66">
        <w:rPr>
          <w:rFonts w:ascii="Arial" w:eastAsia="Arial" w:hAnsi="Arial" w:cs="Arial"/>
          <w:b/>
          <w:spacing w:val="2"/>
          <w:sz w:val="21"/>
          <w:szCs w:val="21"/>
        </w:rPr>
        <w:t>no</w:t>
      </w:r>
      <w:r w:rsidRPr="00580C66">
        <w:rPr>
          <w:rFonts w:ascii="Arial" w:eastAsia="Arial" w:hAnsi="Arial" w:cs="Arial"/>
          <w:b/>
          <w:sz w:val="21"/>
          <w:szCs w:val="21"/>
        </w:rPr>
        <w:t>t</w:t>
      </w:r>
      <w:r w:rsidRPr="00580C66">
        <w:rPr>
          <w:rFonts w:ascii="Arial" w:eastAsia="Arial" w:hAnsi="Arial" w:cs="Arial"/>
          <w:b/>
          <w:spacing w:val="28"/>
          <w:sz w:val="21"/>
          <w:szCs w:val="21"/>
        </w:rPr>
        <w:t xml:space="preserve"> </w:t>
      </w:r>
      <w:r w:rsidRPr="00580C66">
        <w:rPr>
          <w:rFonts w:ascii="Arial" w:eastAsia="Arial" w:hAnsi="Arial" w:cs="Arial"/>
          <w:b/>
          <w:spacing w:val="2"/>
          <w:sz w:val="21"/>
          <w:szCs w:val="21"/>
        </w:rPr>
        <w:t>b</w:t>
      </w:r>
      <w:r w:rsidRPr="00580C66">
        <w:rPr>
          <w:rFonts w:ascii="Arial" w:eastAsia="Arial" w:hAnsi="Arial" w:cs="Arial"/>
          <w:b/>
          <w:sz w:val="21"/>
          <w:szCs w:val="21"/>
        </w:rPr>
        <w:t>e</w:t>
      </w:r>
      <w:r w:rsidRPr="00580C66">
        <w:rPr>
          <w:rFonts w:ascii="Arial" w:eastAsia="Arial" w:hAnsi="Arial" w:cs="Arial"/>
          <w:b/>
          <w:spacing w:val="29"/>
          <w:sz w:val="21"/>
          <w:szCs w:val="21"/>
        </w:rPr>
        <w:t xml:space="preserve"> </w:t>
      </w:r>
      <w:r w:rsidRPr="00580C66">
        <w:rPr>
          <w:rFonts w:ascii="Arial" w:eastAsia="Arial" w:hAnsi="Arial" w:cs="Arial"/>
          <w:b/>
          <w:spacing w:val="2"/>
          <w:sz w:val="21"/>
          <w:szCs w:val="21"/>
        </w:rPr>
        <w:t>sub</w:t>
      </w:r>
      <w:r w:rsidRPr="00580C66">
        <w:rPr>
          <w:rFonts w:ascii="Arial" w:eastAsia="Arial" w:hAnsi="Arial" w:cs="Arial"/>
          <w:b/>
          <w:spacing w:val="3"/>
          <w:sz w:val="21"/>
          <w:szCs w:val="21"/>
        </w:rPr>
        <w:t>m</w:t>
      </w:r>
      <w:r w:rsidRPr="00580C66">
        <w:rPr>
          <w:rFonts w:ascii="Arial" w:eastAsia="Arial" w:hAnsi="Arial" w:cs="Arial"/>
          <w:b/>
          <w:spacing w:val="1"/>
          <w:sz w:val="21"/>
          <w:szCs w:val="21"/>
        </w:rPr>
        <w:t>itt</w:t>
      </w:r>
      <w:r w:rsidRPr="00580C66">
        <w:rPr>
          <w:rFonts w:ascii="Arial" w:eastAsia="Arial" w:hAnsi="Arial" w:cs="Arial"/>
          <w:b/>
          <w:spacing w:val="2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 w:rsidR="00580C66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 w:rsidR="00580C66"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rtifi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 w:rsidR="00580C66"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ega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 w:rsidR="00580C66">
        <w:rPr>
          <w:rFonts w:ascii="Arial" w:eastAsia="Arial" w:hAnsi="Arial" w:cs="Arial"/>
          <w:spacing w:val="2"/>
          <w:sz w:val="21"/>
          <w:szCs w:val="21"/>
        </w:rPr>
        <w:t xml:space="preserve"> (COD) </w:t>
      </w:r>
      <w:hyperlink r:id="rId12" w:history="1">
        <w:r w:rsidR="00580C66" w:rsidRPr="00B43D66">
          <w:rPr>
            <w:rStyle w:val="Hyperlink"/>
            <w:rFonts w:ascii="Arial" w:eastAsia="Arial" w:hAnsi="Arial" w:cs="Arial"/>
            <w:sz w:val="21"/>
            <w:szCs w:val="21"/>
          </w:rPr>
          <w:t>http://www.caa.co.uk/Commercial-Industry/Security</w:t>
        </w:r>
      </w:hyperlink>
      <w:r w:rsidR="00580C66">
        <w:rPr>
          <w:rFonts w:ascii="Arial" w:eastAsia="Arial" w:hAnsi="Arial" w:cs="Arial"/>
          <w:spacing w:val="2"/>
          <w:sz w:val="21"/>
          <w:szCs w:val="21"/>
        </w:rPr>
        <w:t xml:space="preserve"> </w:t>
      </w:r>
    </w:p>
    <w:p w:rsidR="00D467E3" w:rsidRDefault="00580C66" w:rsidP="003F64F5">
      <w:pPr>
        <w:spacing w:line="288" w:lineRule="auto"/>
        <w:ind w:left="820" w:right="75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 xml:space="preserve">            </w:t>
      </w:r>
      <w:r w:rsidR="00B24000">
        <w:rPr>
          <w:rFonts w:ascii="Arial" w:eastAsia="Arial" w:hAnsi="Arial" w:cs="Arial"/>
          <w:spacing w:val="4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2"/>
          <w:sz w:val="21"/>
          <w:szCs w:val="21"/>
        </w:rPr>
        <w:t>success</w:t>
      </w:r>
      <w:r w:rsidR="00B24000">
        <w:rPr>
          <w:rFonts w:ascii="Arial" w:eastAsia="Arial" w:hAnsi="Arial" w:cs="Arial"/>
          <w:spacing w:val="1"/>
          <w:sz w:val="21"/>
          <w:szCs w:val="21"/>
        </w:rPr>
        <w:t>f</w:t>
      </w:r>
      <w:r w:rsidR="00B24000">
        <w:rPr>
          <w:rFonts w:ascii="Arial" w:eastAsia="Arial" w:hAnsi="Arial" w:cs="Arial"/>
          <w:spacing w:val="2"/>
          <w:sz w:val="21"/>
          <w:szCs w:val="21"/>
        </w:rPr>
        <w:t>u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 xml:space="preserve">,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>ri</w:t>
      </w:r>
      <w:r w:rsidR="00B24000">
        <w:rPr>
          <w:rFonts w:ascii="Arial" w:eastAsia="Arial" w:hAnsi="Arial" w:cs="Arial"/>
          <w:spacing w:val="2"/>
          <w:sz w:val="21"/>
          <w:szCs w:val="21"/>
        </w:rPr>
        <w:t>g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na</w:t>
      </w:r>
      <w:r w:rsidR="00B24000">
        <w:rPr>
          <w:rFonts w:ascii="Arial" w:eastAsia="Arial" w:hAnsi="Arial" w:cs="Arial"/>
          <w:sz w:val="21"/>
          <w:szCs w:val="21"/>
        </w:rPr>
        <w:t xml:space="preserve">l </w:t>
      </w:r>
      <w:r w:rsidR="00B24000">
        <w:rPr>
          <w:rFonts w:ascii="Arial" w:eastAsia="Arial" w:hAnsi="Arial" w:cs="Arial"/>
          <w:spacing w:val="2"/>
          <w:sz w:val="21"/>
          <w:szCs w:val="21"/>
        </w:rPr>
        <w:t>ce</w:t>
      </w:r>
      <w:r w:rsidR="00B24000">
        <w:rPr>
          <w:rFonts w:ascii="Arial" w:eastAsia="Arial" w:hAnsi="Arial" w:cs="Arial"/>
          <w:spacing w:val="1"/>
          <w:sz w:val="21"/>
          <w:szCs w:val="21"/>
        </w:rPr>
        <w:t>rtifi</w:t>
      </w:r>
      <w:r w:rsidR="00B24000">
        <w:rPr>
          <w:rFonts w:ascii="Arial" w:eastAsia="Arial" w:hAnsi="Arial" w:cs="Arial"/>
          <w:spacing w:val="2"/>
          <w:sz w:val="21"/>
          <w:szCs w:val="21"/>
        </w:rPr>
        <w:t>ca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 xml:space="preserve">f </w:t>
      </w:r>
      <w:r w:rsidR="00B24000">
        <w:rPr>
          <w:rFonts w:ascii="Arial" w:eastAsia="Arial" w:hAnsi="Arial" w:cs="Arial"/>
          <w:spacing w:val="2"/>
          <w:sz w:val="21"/>
          <w:szCs w:val="21"/>
        </w:rPr>
        <w:t>d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ega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an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</w:t>
      </w:r>
      <w:r w:rsidR="00B24000">
        <w:rPr>
          <w:rFonts w:ascii="Arial" w:eastAsia="Arial" w:hAnsi="Arial" w:cs="Arial"/>
          <w:spacing w:val="1"/>
          <w:sz w:val="21"/>
          <w:szCs w:val="21"/>
        </w:rPr>
        <w:t>ri</w:t>
      </w:r>
      <w:r w:rsidR="00B24000">
        <w:rPr>
          <w:rFonts w:ascii="Arial" w:eastAsia="Arial" w:hAnsi="Arial" w:cs="Arial"/>
          <w:spacing w:val="4"/>
          <w:sz w:val="21"/>
          <w:szCs w:val="21"/>
        </w:rPr>
        <w:t>m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na</w:t>
      </w:r>
      <w:r w:rsidR="00B24000">
        <w:rPr>
          <w:rFonts w:ascii="Arial" w:eastAsia="Arial" w:hAnsi="Arial" w:cs="Arial"/>
          <w:sz w:val="21"/>
          <w:szCs w:val="21"/>
        </w:rPr>
        <w:t>l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eco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ce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B24000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B24000"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ca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2"/>
          <w:sz w:val="21"/>
          <w:szCs w:val="21"/>
        </w:rPr>
        <w:t>shou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2"/>
          <w:sz w:val="21"/>
          <w:szCs w:val="21"/>
        </w:rPr>
        <w:t xml:space="preserve"> sub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1"/>
          <w:sz w:val="21"/>
          <w:szCs w:val="21"/>
        </w:rPr>
        <w:t>itt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2"/>
          <w:sz w:val="21"/>
          <w:szCs w:val="21"/>
        </w:rPr>
        <w:t xml:space="preserve"> pa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 xml:space="preserve">f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app</w:t>
      </w:r>
      <w:r w:rsidR="00B24000">
        <w:rPr>
          <w:rFonts w:ascii="Arial" w:eastAsia="Arial" w:hAnsi="Arial" w:cs="Arial"/>
          <w:spacing w:val="1"/>
          <w:sz w:val="21"/>
          <w:szCs w:val="21"/>
        </w:rPr>
        <w:t>li</w:t>
      </w:r>
      <w:r w:rsidR="00B24000">
        <w:rPr>
          <w:rFonts w:ascii="Arial" w:eastAsia="Arial" w:hAnsi="Arial" w:cs="Arial"/>
          <w:spacing w:val="2"/>
          <w:sz w:val="21"/>
          <w:szCs w:val="21"/>
        </w:rPr>
        <w:t>ca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n.</w:t>
      </w:r>
      <w:r w:rsidR="00B24000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084E57" w:rsidRPr="0063511A">
        <w:rPr>
          <w:rFonts w:ascii="Arial" w:eastAsia="Arial" w:hAnsi="Arial" w:cs="Arial"/>
          <w:spacing w:val="3"/>
          <w:sz w:val="21"/>
          <w:szCs w:val="21"/>
        </w:rPr>
        <w:t>Glasgow Airport</w:t>
      </w:r>
      <w:r w:rsidR="00004F62" w:rsidRPr="0063511A">
        <w:rPr>
          <w:rFonts w:ascii="Arial" w:eastAsia="Arial" w:hAnsi="Arial" w:cs="Arial"/>
          <w:spacing w:val="3"/>
          <w:sz w:val="21"/>
          <w:szCs w:val="21"/>
        </w:rPr>
        <w:t xml:space="preserve"> Ltd</w:t>
      </w:r>
      <w:r w:rsidR="00B24000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ay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2"/>
          <w:sz w:val="21"/>
          <w:szCs w:val="21"/>
        </w:rPr>
        <w:t xml:space="preserve"> pa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 xml:space="preserve">he </w:t>
      </w:r>
      <w:r w:rsidR="00B24000">
        <w:rPr>
          <w:rFonts w:ascii="Arial" w:eastAsia="Arial" w:hAnsi="Arial" w:cs="Arial"/>
          <w:spacing w:val="2"/>
          <w:sz w:val="21"/>
          <w:szCs w:val="21"/>
        </w:rPr>
        <w:t>app</w:t>
      </w:r>
      <w:r w:rsidR="00B24000">
        <w:rPr>
          <w:rFonts w:ascii="Arial" w:eastAsia="Arial" w:hAnsi="Arial" w:cs="Arial"/>
          <w:spacing w:val="1"/>
          <w:sz w:val="21"/>
          <w:szCs w:val="21"/>
        </w:rPr>
        <w:t>li</w:t>
      </w:r>
      <w:r w:rsidR="00B24000">
        <w:rPr>
          <w:rFonts w:ascii="Arial" w:eastAsia="Arial" w:hAnsi="Arial" w:cs="Arial"/>
          <w:spacing w:val="2"/>
          <w:sz w:val="21"/>
          <w:szCs w:val="21"/>
        </w:rPr>
        <w:t>ca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oces</w:t>
      </w:r>
      <w:r w:rsidR="00B24000">
        <w:rPr>
          <w:rFonts w:ascii="Arial" w:eastAsia="Arial" w:hAnsi="Arial" w:cs="Arial"/>
          <w:sz w:val="21"/>
          <w:szCs w:val="21"/>
        </w:rPr>
        <w:t xml:space="preserve">s 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f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 xml:space="preserve">r </w:t>
      </w:r>
      <w:r w:rsidR="00B24000"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z w:val="21"/>
          <w:szCs w:val="21"/>
        </w:rPr>
        <w:t xml:space="preserve">a  </w:t>
      </w:r>
      <w:r w:rsidR="00B24000">
        <w:rPr>
          <w:rFonts w:ascii="Arial" w:eastAsia="Arial" w:hAnsi="Arial" w:cs="Arial"/>
          <w:spacing w:val="2"/>
          <w:sz w:val="21"/>
          <w:szCs w:val="21"/>
        </w:rPr>
        <w:t>ce</w:t>
      </w:r>
      <w:r w:rsidR="00B24000">
        <w:rPr>
          <w:rFonts w:ascii="Arial" w:eastAsia="Arial" w:hAnsi="Arial" w:cs="Arial"/>
          <w:spacing w:val="1"/>
          <w:sz w:val="21"/>
          <w:szCs w:val="21"/>
        </w:rPr>
        <w:t>rtifi</w:t>
      </w:r>
      <w:r w:rsidR="00B24000">
        <w:rPr>
          <w:rFonts w:ascii="Arial" w:eastAsia="Arial" w:hAnsi="Arial" w:cs="Arial"/>
          <w:spacing w:val="2"/>
          <w:sz w:val="21"/>
          <w:szCs w:val="21"/>
        </w:rPr>
        <w:t>ca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 xml:space="preserve">f </w:t>
      </w:r>
      <w:r w:rsidR="00B24000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d</w:t>
      </w:r>
      <w:r w:rsidR="00B24000">
        <w:rPr>
          <w:rFonts w:ascii="Arial" w:eastAsia="Arial" w:hAnsi="Arial" w:cs="Arial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ega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 xml:space="preserve">d </w:t>
      </w:r>
      <w:r w:rsidR="00B24000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an</w:t>
      </w:r>
      <w:r w:rsidR="00B24000">
        <w:rPr>
          <w:rFonts w:ascii="Arial" w:eastAsia="Arial" w:hAnsi="Arial" w:cs="Arial"/>
          <w:sz w:val="21"/>
          <w:szCs w:val="21"/>
        </w:rPr>
        <w:t xml:space="preserve">d </w:t>
      </w:r>
      <w:r w:rsidR="00B24000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unab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 xml:space="preserve">o </w:t>
      </w:r>
      <w:r w:rsidR="00B24000">
        <w:rPr>
          <w:rFonts w:ascii="Arial" w:eastAsia="Arial" w:hAnsi="Arial" w:cs="Arial"/>
          <w:spacing w:val="2"/>
          <w:sz w:val="21"/>
          <w:szCs w:val="21"/>
        </w:rPr>
        <w:t xml:space="preserve"> ans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 xml:space="preserve">r 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 xml:space="preserve">any </w:t>
      </w:r>
      <w:r w:rsidR="00B24000">
        <w:rPr>
          <w:rFonts w:ascii="Arial" w:eastAsia="Arial" w:hAnsi="Arial" w:cs="Arial"/>
          <w:spacing w:val="2"/>
          <w:sz w:val="21"/>
          <w:szCs w:val="21"/>
        </w:rPr>
        <w:t>que</w:t>
      </w:r>
      <w:r w:rsidR="00B24000">
        <w:rPr>
          <w:rFonts w:ascii="Arial" w:eastAsia="Arial" w:hAnsi="Arial" w:cs="Arial"/>
          <w:spacing w:val="1"/>
          <w:sz w:val="21"/>
          <w:szCs w:val="21"/>
        </w:rPr>
        <w:t>ri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>g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nd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v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dua</w:t>
      </w:r>
      <w:r w:rsidR="00B24000">
        <w:rPr>
          <w:rFonts w:ascii="Arial" w:eastAsia="Arial" w:hAnsi="Arial" w:cs="Arial"/>
          <w:sz w:val="21"/>
          <w:szCs w:val="21"/>
        </w:rPr>
        <w:t>l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app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li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ca</w:t>
      </w:r>
      <w:r w:rsidR="00B24000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ons</w:t>
      </w:r>
      <w:r w:rsidR="00B24000">
        <w:rPr>
          <w:rFonts w:ascii="Arial" w:eastAsia="Arial" w:hAnsi="Arial" w:cs="Arial"/>
          <w:w w:val="103"/>
          <w:sz w:val="21"/>
          <w:szCs w:val="21"/>
        </w:rPr>
        <w:t>.</w:t>
      </w:r>
      <w:r w:rsidR="00B24000">
        <w:rPr>
          <w:rFonts w:ascii="Arial" w:eastAsia="Arial" w:hAnsi="Arial" w:cs="Arial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f</w:t>
      </w:r>
      <w:r w:rsidR="00B24000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C</w:t>
      </w:r>
      <w:r w:rsidR="00B24000">
        <w:rPr>
          <w:rFonts w:ascii="Arial" w:eastAsia="Arial" w:hAnsi="Arial" w:cs="Arial"/>
          <w:spacing w:val="2"/>
          <w:sz w:val="21"/>
          <w:szCs w:val="21"/>
        </w:rPr>
        <w:t>en</w:t>
      </w:r>
      <w:r w:rsidR="00B24000">
        <w:rPr>
          <w:rFonts w:ascii="Arial" w:eastAsia="Arial" w:hAnsi="Arial" w:cs="Arial"/>
          <w:spacing w:val="1"/>
          <w:sz w:val="21"/>
          <w:szCs w:val="21"/>
        </w:rPr>
        <w:t>tr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adv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se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ha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yo</w:t>
      </w:r>
      <w:r w:rsidR="00B24000">
        <w:rPr>
          <w:rFonts w:ascii="Arial" w:eastAsia="Arial" w:hAnsi="Arial" w:cs="Arial"/>
          <w:sz w:val="21"/>
          <w:szCs w:val="21"/>
        </w:rPr>
        <w:t>u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shou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no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sub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app</w:t>
      </w:r>
      <w:r w:rsidR="00B24000">
        <w:rPr>
          <w:rFonts w:ascii="Arial" w:eastAsia="Arial" w:hAnsi="Arial" w:cs="Arial"/>
          <w:spacing w:val="1"/>
          <w:sz w:val="21"/>
          <w:szCs w:val="21"/>
        </w:rPr>
        <w:t>li</w:t>
      </w:r>
      <w:r w:rsidR="00B24000">
        <w:rPr>
          <w:rFonts w:ascii="Arial" w:eastAsia="Arial" w:hAnsi="Arial" w:cs="Arial"/>
          <w:spacing w:val="2"/>
          <w:sz w:val="21"/>
          <w:szCs w:val="21"/>
        </w:rPr>
        <w:t>ca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c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ri</w:t>
      </w:r>
      <w:r w:rsidR="00B24000"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na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l 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eco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 xml:space="preserve">d 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ce</w:t>
      </w:r>
      <w:r w:rsidR="00B24000">
        <w:rPr>
          <w:rFonts w:ascii="Arial" w:eastAsia="Arial" w:hAnsi="Arial" w:cs="Arial"/>
          <w:spacing w:val="1"/>
          <w:sz w:val="21"/>
          <w:szCs w:val="21"/>
        </w:rPr>
        <w:t>rtifi</w:t>
      </w:r>
      <w:r w:rsidR="00B24000">
        <w:rPr>
          <w:rFonts w:ascii="Arial" w:eastAsia="Arial" w:hAnsi="Arial" w:cs="Arial"/>
          <w:spacing w:val="2"/>
          <w:sz w:val="21"/>
          <w:szCs w:val="21"/>
        </w:rPr>
        <w:t>ca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de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il</w:t>
      </w:r>
      <w:r w:rsidR="00B24000">
        <w:rPr>
          <w:rFonts w:ascii="Arial" w:eastAsia="Arial" w:hAnsi="Arial" w:cs="Arial"/>
          <w:sz w:val="21"/>
          <w:szCs w:val="21"/>
        </w:rPr>
        <w:t xml:space="preserve">s 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 xml:space="preserve">n </w:t>
      </w:r>
      <w:r w:rsidR="00B24000">
        <w:rPr>
          <w:rFonts w:ascii="Arial" w:eastAsia="Arial" w:hAnsi="Arial" w:cs="Arial"/>
          <w:spacing w:val="2"/>
          <w:sz w:val="21"/>
          <w:szCs w:val="21"/>
        </w:rPr>
        <w:t xml:space="preserve"> o</w:t>
      </w:r>
      <w:r w:rsidR="00B24000">
        <w:rPr>
          <w:rFonts w:ascii="Arial" w:eastAsia="Arial" w:hAnsi="Arial" w:cs="Arial"/>
          <w:spacing w:val="1"/>
          <w:sz w:val="21"/>
          <w:szCs w:val="21"/>
        </w:rPr>
        <w:t>ff</w:t>
      </w:r>
      <w:r w:rsidR="00B24000">
        <w:rPr>
          <w:rFonts w:ascii="Arial" w:eastAsia="Arial" w:hAnsi="Arial" w:cs="Arial"/>
          <w:spacing w:val="2"/>
          <w:sz w:val="21"/>
          <w:szCs w:val="21"/>
        </w:rPr>
        <w:t>enc</w:t>
      </w:r>
      <w:r w:rsidR="00B24000">
        <w:rPr>
          <w:rFonts w:ascii="Arial" w:eastAsia="Arial" w:hAnsi="Arial" w:cs="Arial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1"/>
          <w:sz w:val="21"/>
          <w:szCs w:val="21"/>
        </w:rPr>
        <w:t>il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 xml:space="preserve">r 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 xml:space="preserve">o </w:t>
      </w:r>
      <w:r w:rsidR="00B24000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z w:val="21"/>
          <w:szCs w:val="21"/>
        </w:rPr>
        <w:t xml:space="preserve">a  </w:t>
      </w:r>
      <w:r w:rsidR="00B24000">
        <w:rPr>
          <w:rFonts w:ascii="Arial" w:eastAsia="Arial" w:hAnsi="Arial" w:cs="Arial"/>
          <w:spacing w:val="2"/>
          <w:sz w:val="21"/>
          <w:szCs w:val="21"/>
        </w:rPr>
        <w:t>d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squa</w:t>
      </w:r>
      <w:r w:rsidR="00B24000">
        <w:rPr>
          <w:rFonts w:ascii="Arial" w:eastAsia="Arial" w:hAnsi="Arial" w:cs="Arial"/>
          <w:spacing w:val="1"/>
          <w:sz w:val="21"/>
          <w:szCs w:val="21"/>
        </w:rPr>
        <w:t>lif</w:t>
      </w:r>
      <w:r w:rsidR="00B24000">
        <w:rPr>
          <w:rFonts w:ascii="Arial" w:eastAsia="Arial" w:hAnsi="Arial" w:cs="Arial"/>
          <w:spacing w:val="2"/>
          <w:sz w:val="21"/>
          <w:szCs w:val="21"/>
        </w:rPr>
        <w:t>y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 xml:space="preserve">g 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>ff</w:t>
      </w:r>
      <w:r w:rsidR="00B24000">
        <w:rPr>
          <w:rFonts w:ascii="Arial" w:eastAsia="Arial" w:hAnsi="Arial" w:cs="Arial"/>
          <w:spacing w:val="2"/>
          <w:sz w:val="21"/>
          <w:szCs w:val="21"/>
        </w:rPr>
        <w:t>enc</w:t>
      </w:r>
      <w:r w:rsidR="00B24000">
        <w:rPr>
          <w:rFonts w:ascii="Arial" w:eastAsia="Arial" w:hAnsi="Arial" w:cs="Arial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an</w:t>
      </w:r>
      <w:r w:rsidR="00B24000">
        <w:rPr>
          <w:rFonts w:ascii="Arial" w:eastAsia="Arial" w:hAnsi="Arial" w:cs="Arial"/>
          <w:sz w:val="21"/>
          <w:szCs w:val="21"/>
        </w:rPr>
        <w:t xml:space="preserve">d </w:t>
      </w:r>
      <w:r w:rsidR="00B24000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yo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u </w:t>
      </w:r>
      <w:r w:rsidR="00B24000">
        <w:rPr>
          <w:rFonts w:ascii="Arial" w:eastAsia="Arial" w:hAnsi="Arial" w:cs="Arial"/>
          <w:spacing w:val="2"/>
          <w:sz w:val="21"/>
          <w:szCs w:val="21"/>
        </w:rPr>
        <w:t>d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sag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it</w:t>
      </w:r>
      <w:r w:rsidR="00B24000">
        <w:rPr>
          <w:rFonts w:ascii="Arial" w:eastAsia="Arial" w:hAnsi="Arial" w:cs="Arial"/>
          <w:sz w:val="21"/>
          <w:szCs w:val="21"/>
        </w:rPr>
        <w:t>h</w:t>
      </w:r>
      <w:r w:rsidR="00B24000"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pos</w:t>
      </w:r>
      <w:r w:rsidR="00B24000">
        <w:rPr>
          <w:rFonts w:ascii="Arial" w:eastAsia="Arial" w:hAnsi="Arial" w:cs="Arial"/>
          <w:spacing w:val="1"/>
          <w:sz w:val="21"/>
          <w:szCs w:val="21"/>
        </w:rPr>
        <w:t>iti</w:t>
      </w:r>
      <w:r w:rsidR="00B24000">
        <w:rPr>
          <w:rFonts w:ascii="Arial" w:eastAsia="Arial" w:hAnsi="Arial" w:cs="Arial"/>
          <w:spacing w:val="2"/>
          <w:sz w:val="21"/>
          <w:szCs w:val="21"/>
        </w:rPr>
        <w:t>on</w:t>
      </w:r>
      <w:r w:rsidR="00B24000">
        <w:rPr>
          <w:rFonts w:ascii="Arial" w:eastAsia="Arial" w:hAnsi="Arial" w:cs="Arial"/>
          <w:sz w:val="21"/>
          <w:szCs w:val="21"/>
        </w:rPr>
        <w:t xml:space="preserve">, </w:t>
      </w:r>
      <w:r w:rsidR="00B24000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yo</w:t>
      </w:r>
      <w:r w:rsidR="00B24000">
        <w:rPr>
          <w:rFonts w:ascii="Arial" w:eastAsia="Arial" w:hAnsi="Arial" w:cs="Arial"/>
          <w:sz w:val="21"/>
          <w:szCs w:val="21"/>
        </w:rPr>
        <w:t>u</w:t>
      </w:r>
      <w:r w:rsidR="00B24000"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4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appea</w:t>
      </w:r>
      <w:r w:rsidR="00B24000">
        <w:rPr>
          <w:rFonts w:ascii="Arial" w:eastAsia="Arial" w:hAnsi="Arial" w:cs="Arial"/>
          <w:sz w:val="21"/>
          <w:szCs w:val="21"/>
        </w:rPr>
        <w:t xml:space="preserve">l 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riti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 xml:space="preserve">g </w:t>
      </w:r>
      <w:r w:rsidR="00B24000">
        <w:rPr>
          <w:rFonts w:ascii="Arial" w:eastAsia="Arial" w:hAnsi="Arial" w:cs="Arial"/>
          <w:spacing w:val="1"/>
          <w:sz w:val="21"/>
          <w:szCs w:val="21"/>
        </w:rPr>
        <w:t xml:space="preserve"> 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S</w:t>
      </w:r>
      <w:r w:rsidR="00B24000">
        <w:rPr>
          <w:rFonts w:ascii="Arial" w:eastAsia="Arial" w:hAnsi="Arial" w:cs="Arial"/>
          <w:spacing w:val="2"/>
          <w:sz w:val="21"/>
          <w:szCs w:val="21"/>
        </w:rPr>
        <w:t>ecu</w:t>
      </w:r>
      <w:r w:rsidR="00B24000">
        <w:rPr>
          <w:rFonts w:ascii="Arial" w:eastAsia="Arial" w:hAnsi="Arial" w:cs="Arial"/>
          <w:spacing w:val="1"/>
          <w:sz w:val="21"/>
          <w:szCs w:val="21"/>
        </w:rPr>
        <w:t>rit</w:t>
      </w:r>
      <w:r w:rsidR="00B24000">
        <w:rPr>
          <w:rFonts w:ascii="Arial" w:eastAsia="Arial" w:hAnsi="Arial" w:cs="Arial"/>
          <w:sz w:val="21"/>
          <w:szCs w:val="21"/>
        </w:rPr>
        <w:t xml:space="preserve">y </w:t>
      </w:r>
      <w:r w:rsidR="00B24000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="00004F62">
        <w:rPr>
          <w:rFonts w:ascii="Arial" w:eastAsia="Arial" w:hAnsi="Arial" w:cs="Arial"/>
          <w:spacing w:val="3"/>
          <w:sz w:val="21"/>
          <w:szCs w:val="21"/>
        </w:rPr>
        <w:t>Compliance Manager</w:t>
      </w:r>
      <w:r w:rsidR="00B24000">
        <w:rPr>
          <w:rFonts w:ascii="Arial" w:eastAsia="Arial" w:hAnsi="Arial" w:cs="Arial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="00B24000">
        <w:rPr>
          <w:rFonts w:ascii="Arial" w:eastAsia="Arial" w:hAnsi="Arial" w:cs="Arial"/>
          <w:w w:val="103"/>
          <w:sz w:val="21"/>
          <w:szCs w:val="21"/>
        </w:rPr>
        <w:t xml:space="preserve">t </w:t>
      </w:r>
      <w:r w:rsidR="00004F62">
        <w:rPr>
          <w:rFonts w:ascii="Arial" w:eastAsia="Arial" w:hAnsi="Arial" w:cs="Arial"/>
          <w:spacing w:val="3"/>
          <w:sz w:val="21"/>
          <w:szCs w:val="21"/>
        </w:rPr>
        <w:t>the relevant AGS Ltd airport</w:t>
      </w:r>
      <w:r w:rsidR="00B24000">
        <w:rPr>
          <w:rFonts w:ascii="Arial" w:eastAsia="Arial" w:hAnsi="Arial" w:cs="Arial"/>
          <w:sz w:val="21"/>
          <w:szCs w:val="21"/>
        </w:rPr>
        <w:t>.</w:t>
      </w:r>
      <w:r w:rsidR="00B24000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Th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S</w:t>
      </w:r>
      <w:r w:rsidR="00B24000">
        <w:rPr>
          <w:rFonts w:ascii="Arial" w:eastAsia="Arial" w:hAnsi="Arial" w:cs="Arial"/>
          <w:spacing w:val="2"/>
          <w:sz w:val="21"/>
          <w:szCs w:val="21"/>
        </w:rPr>
        <w:t>ecu</w:t>
      </w:r>
      <w:r w:rsidR="00B24000">
        <w:rPr>
          <w:rFonts w:ascii="Arial" w:eastAsia="Arial" w:hAnsi="Arial" w:cs="Arial"/>
          <w:spacing w:val="1"/>
          <w:sz w:val="21"/>
          <w:szCs w:val="21"/>
        </w:rPr>
        <w:t>rit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004F62">
        <w:rPr>
          <w:rFonts w:ascii="Arial" w:eastAsia="Arial" w:hAnsi="Arial" w:cs="Arial"/>
          <w:spacing w:val="3"/>
          <w:sz w:val="21"/>
          <w:szCs w:val="21"/>
        </w:rPr>
        <w:t>Compliance Manager’s</w:t>
      </w:r>
      <w:r w:rsidR="00B24000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de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na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il</w:t>
      </w:r>
      <w:r w:rsidR="00B24000">
        <w:rPr>
          <w:rFonts w:ascii="Arial" w:eastAsia="Arial" w:hAnsi="Arial" w:cs="Arial"/>
          <w:sz w:val="21"/>
          <w:szCs w:val="21"/>
        </w:rPr>
        <w:t>l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w w:val="103"/>
          <w:sz w:val="21"/>
          <w:szCs w:val="21"/>
        </w:rPr>
        <w:t>fi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na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 w:rsidR="00B24000"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10" w:line="180" w:lineRule="exact"/>
        <w:rPr>
          <w:sz w:val="19"/>
          <w:szCs w:val="19"/>
        </w:rPr>
      </w:pPr>
    </w:p>
    <w:p w:rsidR="00D467E3" w:rsidRDefault="00D467E3">
      <w:pPr>
        <w:spacing w:before="9" w:line="180" w:lineRule="exact"/>
        <w:rPr>
          <w:sz w:val="19"/>
          <w:szCs w:val="19"/>
        </w:rPr>
      </w:pPr>
    </w:p>
    <w:p w:rsidR="00D467E3" w:rsidRDefault="00B24000" w:rsidP="00084E57">
      <w:pPr>
        <w:spacing w:line="289" w:lineRule="auto"/>
        <w:ind w:left="820" w:right="77" w:hanging="720"/>
        <w:jc w:val="both"/>
        <w:rPr>
          <w:sz w:val="19"/>
          <w:szCs w:val="19"/>
        </w:rPr>
      </w:pPr>
      <w:r>
        <w:rPr>
          <w:rFonts w:ascii="Arial" w:eastAsia="Arial" w:hAnsi="Arial" w:cs="Arial"/>
          <w:spacing w:val="2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4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 w:rsidR="00FA6305">
        <w:rPr>
          <w:rFonts w:ascii="Arial" w:eastAsia="Arial" w:hAnsi="Arial" w:cs="Arial"/>
          <w:sz w:val="21"/>
          <w:szCs w:val="21"/>
        </w:rPr>
        <w:t>6</w:t>
      </w:r>
      <w:r>
        <w:rPr>
          <w:rFonts w:ascii="Arial" w:eastAsia="Arial" w:hAnsi="Arial" w:cs="Arial"/>
          <w:sz w:val="21"/>
          <w:szCs w:val="21"/>
        </w:rPr>
        <w:t xml:space="preserve">   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UK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eco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ce</w:t>
      </w:r>
      <w:r>
        <w:rPr>
          <w:rFonts w:ascii="Arial" w:eastAsia="Arial" w:hAnsi="Arial" w:cs="Arial"/>
          <w:spacing w:val="1"/>
          <w:sz w:val="21"/>
          <w:szCs w:val="21"/>
        </w:rPr>
        <w:t>rtifi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shou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ob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sc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osu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co</w:t>
      </w:r>
      <w:r>
        <w:rPr>
          <w:rFonts w:ascii="Arial" w:eastAsia="Arial" w:hAnsi="Arial" w:cs="Arial"/>
          <w:spacing w:val="1"/>
          <w:sz w:val="21"/>
          <w:szCs w:val="21"/>
        </w:rPr>
        <w:t>tl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bas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osu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ce</w:t>
      </w:r>
      <w:r>
        <w:rPr>
          <w:rFonts w:ascii="Arial" w:eastAsia="Arial" w:hAnsi="Arial" w:cs="Arial"/>
          <w:spacing w:val="1"/>
          <w:sz w:val="21"/>
          <w:szCs w:val="21"/>
        </w:rPr>
        <w:t>rtifi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 xml:space="preserve"> i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cces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and</w:t>
      </w:r>
      <w:r w:rsidR="00EF1FEA">
        <w:rPr>
          <w:rFonts w:ascii="Arial" w:eastAsia="Arial" w:hAnsi="Arial" w:cs="Arial"/>
          <w:spacing w:val="2"/>
          <w:sz w:val="21"/>
          <w:szCs w:val="21"/>
        </w:rPr>
        <w:t xml:space="preserve"> or the Disclosure and Barring Service (DBS) in England</w:t>
      </w:r>
      <w:r>
        <w:rPr>
          <w:rFonts w:ascii="Arial" w:eastAsia="Arial" w:hAnsi="Arial" w:cs="Arial"/>
          <w:sz w:val="21"/>
          <w:szCs w:val="21"/>
        </w:rPr>
        <w:t xml:space="preserve">. </w:t>
      </w:r>
    </w:p>
    <w:p w:rsidR="00D467E3" w:rsidRDefault="00D467E3">
      <w:pPr>
        <w:spacing w:before="6" w:line="200" w:lineRule="exact"/>
      </w:pPr>
    </w:p>
    <w:p w:rsidR="00D467E3" w:rsidRDefault="00D467E3">
      <w:pPr>
        <w:spacing w:line="286" w:lineRule="auto"/>
        <w:ind w:left="820" w:right="80" w:hanging="720"/>
        <w:jc w:val="both"/>
        <w:rPr>
          <w:rFonts w:ascii="Arial" w:eastAsia="Arial" w:hAnsi="Arial" w:cs="Arial"/>
          <w:sz w:val="21"/>
          <w:szCs w:val="21"/>
        </w:rPr>
      </w:pPr>
    </w:p>
    <w:p w:rsidR="00D467E3" w:rsidRDefault="00D467E3">
      <w:pPr>
        <w:spacing w:before="8" w:line="200" w:lineRule="exact"/>
      </w:pPr>
    </w:p>
    <w:p w:rsidR="00D467E3" w:rsidRDefault="00B24000" w:rsidP="00857516">
      <w:pPr>
        <w:spacing w:line="288" w:lineRule="auto"/>
        <w:ind w:left="820" w:right="78" w:hanging="720"/>
        <w:jc w:val="both"/>
      </w:pPr>
      <w:r>
        <w:rPr>
          <w:rFonts w:ascii="Arial" w:eastAsia="Arial" w:hAnsi="Arial" w:cs="Arial"/>
          <w:spacing w:val="2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4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 w:rsidR="00FA6305">
        <w:rPr>
          <w:rFonts w:ascii="Arial" w:eastAsia="Arial" w:hAnsi="Arial" w:cs="Arial"/>
          <w:spacing w:val="2"/>
          <w:sz w:val="21"/>
          <w:szCs w:val="21"/>
        </w:rPr>
        <w:t>7</w:t>
      </w:r>
      <w:r w:rsidR="009E50A1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="009E50A1">
        <w:rPr>
          <w:rFonts w:ascii="Arial" w:eastAsia="Arial" w:hAnsi="Arial" w:cs="Arial"/>
          <w:sz w:val="21"/>
          <w:szCs w:val="21"/>
        </w:rPr>
        <w:t xml:space="preserve"> O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</w:t>
      </w:r>
      <w:r w:rsidR="009E50A1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eco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"/>
          <w:sz w:val="21"/>
          <w:szCs w:val="21"/>
        </w:rPr>
        <w:t>ce</w:t>
      </w:r>
      <w:r>
        <w:rPr>
          <w:rFonts w:ascii="Arial" w:eastAsia="Arial" w:hAnsi="Arial" w:cs="Arial"/>
          <w:spacing w:val="1"/>
          <w:sz w:val="21"/>
          <w:szCs w:val="21"/>
        </w:rPr>
        <w:t>rtifi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="00EF1FEA">
        <w:rPr>
          <w:rFonts w:ascii="Arial" w:eastAsia="Arial" w:hAnsi="Arial" w:cs="Arial"/>
          <w:spacing w:val="2"/>
          <w:sz w:val="21"/>
          <w:szCs w:val="21"/>
        </w:rPr>
        <w:t>uploaded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n.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eco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ca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va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ax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eek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 xml:space="preserve"> i</w:t>
      </w:r>
      <w:r>
        <w:rPr>
          <w:rFonts w:ascii="Arial" w:eastAsia="Arial" w:hAnsi="Arial" w:cs="Arial"/>
          <w:spacing w:val="2"/>
          <w:sz w:val="21"/>
          <w:szCs w:val="21"/>
        </w:rPr>
        <w:t>ssu</w:t>
      </w:r>
      <w:r>
        <w:rPr>
          <w:rFonts w:ascii="Arial" w:eastAsia="Arial" w:hAnsi="Arial" w:cs="Arial"/>
          <w:sz w:val="21"/>
          <w:szCs w:val="21"/>
        </w:rPr>
        <w:t>e</w:t>
      </w:r>
      <w:r w:rsidR="00FA6305">
        <w:rPr>
          <w:rFonts w:ascii="Arial" w:eastAsia="Arial" w:hAnsi="Arial" w:cs="Arial"/>
          <w:spacing w:val="8"/>
          <w:sz w:val="21"/>
          <w:szCs w:val="21"/>
        </w:rPr>
        <w:t>.</w:t>
      </w:r>
    </w:p>
    <w:p w:rsidR="00D467E3" w:rsidRDefault="00D467E3">
      <w:pPr>
        <w:spacing w:line="200" w:lineRule="exact"/>
      </w:pPr>
    </w:p>
    <w:p w:rsidR="00D467E3" w:rsidRDefault="00D467E3">
      <w:pPr>
        <w:spacing w:before="2" w:line="260" w:lineRule="exact"/>
        <w:rPr>
          <w:sz w:val="26"/>
          <w:szCs w:val="26"/>
        </w:rPr>
      </w:pPr>
    </w:p>
    <w:p w:rsidR="00D467E3" w:rsidRDefault="00D467E3">
      <w:pPr>
        <w:spacing w:before="3" w:line="200" w:lineRule="exact"/>
      </w:pPr>
    </w:p>
    <w:p w:rsidR="00D467E3" w:rsidRDefault="00B24000">
      <w:pPr>
        <w:spacing w:line="291" w:lineRule="auto"/>
        <w:ind w:left="820" w:right="78" w:hanging="720"/>
        <w:jc w:val="both"/>
        <w:rPr>
          <w:rFonts w:ascii="Arial" w:eastAsia="Arial" w:hAnsi="Arial" w:cs="Arial"/>
          <w:sz w:val="21"/>
          <w:szCs w:val="21"/>
        </w:rPr>
        <w:sectPr w:rsidR="00D467E3">
          <w:pgSz w:w="11900" w:h="16840"/>
          <w:pgMar w:top="1580" w:right="1320" w:bottom="280" w:left="1340" w:header="0" w:footer="982" w:gutter="0"/>
          <w:cols w:space="720"/>
        </w:sectPr>
      </w:pPr>
      <w:r>
        <w:rPr>
          <w:rFonts w:ascii="Arial" w:eastAsia="Arial" w:hAnsi="Arial" w:cs="Arial"/>
          <w:spacing w:val="2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4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 w:rsidR="00FA6305">
        <w:rPr>
          <w:rFonts w:ascii="Arial" w:eastAsia="Arial" w:hAnsi="Arial" w:cs="Arial"/>
          <w:spacing w:val="2"/>
          <w:sz w:val="21"/>
          <w:szCs w:val="21"/>
        </w:rPr>
        <w:t>8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="009E50A1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The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equ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sub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eco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chec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ce</w:t>
      </w:r>
      <w:r>
        <w:rPr>
          <w:rFonts w:ascii="Arial" w:eastAsia="Arial" w:hAnsi="Arial" w:cs="Arial"/>
          <w:spacing w:val="1"/>
          <w:sz w:val="21"/>
          <w:szCs w:val="21"/>
        </w:rPr>
        <w:t>rtifi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app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can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ts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equ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acces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ands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ngs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ffi</w:t>
      </w:r>
      <w:r>
        <w:rPr>
          <w:rFonts w:ascii="Arial" w:eastAsia="Arial" w:hAnsi="Arial" w:cs="Arial"/>
          <w:spacing w:val="2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ca</w:t>
      </w:r>
      <w:r>
        <w:rPr>
          <w:rFonts w:ascii="Arial" w:eastAsia="Arial" w:hAnsi="Arial" w:cs="Arial"/>
          <w:w w:val="102"/>
          <w:sz w:val="21"/>
          <w:szCs w:val="21"/>
        </w:rPr>
        <w:t xml:space="preserve">r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pa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ks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B24000">
      <w:pPr>
        <w:spacing w:before="76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lastRenderedPageBreak/>
        <w:t>3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.</w:t>
      </w:r>
      <w:r>
        <w:rPr>
          <w:rFonts w:ascii="Arial" w:eastAsia="Arial" w:hAnsi="Arial" w:cs="Arial"/>
          <w:b/>
          <w:color w:val="203367"/>
          <w:sz w:val="21"/>
          <w:szCs w:val="21"/>
        </w:rPr>
        <w:t>5</w:t>
      </w:r>
      <w:r>
        <w:rPr>
          <w:rFonts w:ascii="Arial" w:eastAsia="Arial" w:hAnsi="Arial" w:cs="Arial"/>
          <w:b/>
          <w:color w:val="203367"/>
          <w:spacing w:val="4"/>
          <w:sz w:val="21"/>
          <w:szCs w:val="21"/>
        </w:rPr>
        <w:t xml:space="preserve"> </w:t>
      </w:r>
      <w:r w:rsidR="0063511A">
        <w:rPr>
          <w:rFonts w:ascii="Arial" w:eastAsia="Arial" w:hAnsi="Arial" w:cs="Arial"/>
          <w:b/>
          <w:color w:val="203367"/>
          <w:spacing w:val="4"/>
          <w:sz w:val="21"/>
          <w:szCs w:val="21"/>
        </w:rPr>
        <w:t xml:space="preserve">General </w:t>
      </w:r>
      <w:r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S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ecur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it</w:t>
      </w:r>
      <w:r>
        <w:rPr>
          <w:rFonts w:ascii="Arial" w:eastAsia="Arial" w:hAnsi="Arial" w:cs="Arial"/>
          <w:b/>
          <w:color w:val="203367"/>
          <w:sz w:val="21"/>
          <w:szCs w:val="21"/>
        </w:rPr>
        <w:t>y</w:t>
      </w:r>
      <w:r>
        <w:rPr>
          <w:rFonts w:ascii="Arial" w:eastAsia="Arial" w:hAnsi="Arial" w:cs="Arial"/>
          <w:b/>
          <w:color w:val="203367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Aw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arenes</w:t>
      </w:r>
      <w:r>
        <w:rPr>
          <w:rFonts w:ascii="Arial" w:eastAsia="Arial" w:hAnsi="Arial" w:cs="Arial"/>
          <w:b/>
          <w:color w:val="203367"/>
          <w:sz w:val="21"/>
          <w:szCs w:val="21"/>
        </w:rPr>
        <w:t>s</w:t>
      </w:r>
      <w:r>
        <w:rPr>
          <w:rFonts w:ascii="Arial" w:eastAsia="Arial" w:hAnsi="Arial" w:cs="Arial"/>
          <w:b/>
          <w:color w:val="203367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2"/>
          <w:w w:val="102"/>
          <w:sz w:val="21"/>
          <w:szCs w:val="21"/>
        </w:rPr>
        <w:t>Tra</w:t>
      </w:r>
      <w:r>
        <w:rPr>
          <w:rFonts w:ascii="Arial" w:eastAsia="Arial" w:hAnsi="Arial" w:cs="Arial"/>
          <w:b/>
          <w:color w:val="203367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b/>
          <w:color w:val="203367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b/>
          <w:color w:val="203367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b/>
          <w:color w:val="203367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b/>
          <w:color w:val="203367"/>
          <w:w w:val="102"/>
          <w:sz w:val="21"/>
          <w:szCs w:val="21"/>
        </w:rPr>
        <w:t>g</w:t>
      </w:r>
    </w:p>
    <w:p w:rsidR="00D467E3" w:rsidRDefault="00D467E3">
      <w:pPr>
        <w:spacing w:before="8" w:line="240" w:lineRule="exact"/>
        <w:rPr>
          <w:sz w:val="24"/>
          <w:szCs w:val="24"/>
        </w:rPr>
      </w:pPr>
    </w:p>
    <w:p w:rsidR="00D467E3" w:rsidRDefault="00B24000">
      <w:pPr>
        <w:spacing w:line="251" w:lineRule="auto"/>
        <w:ind w:left="820" w:right="76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5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1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unesco</w:t>
      </w:r>
      <w:r>
        <w:rPr>
          <w:rFonts w:ascii="Arial" w:eastAsia="Arial" w:hAnsi="Arial" w:cs="Arial"/>
          <w:spacing w:val="1"/>
          <w:sz w:val="21"/>
          <w:szCs w:val="21"/>
        </w:rPr>
        <w:t>rt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acces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PSR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suc</w:t>
      </w:r>
      <w:r>
        <w:rPr>
          <w:rFonts w:ascii="Arial" w:eastAsia="Arial" w:hAnsi="Arial" w:cs="Arial"/>
          <w:sz w:val="21"/>
          <w:szCs w:val="21"/>
        </w:rPr>
        <w:t xml:space="preserve">h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 xml:space="preserve">d 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enanc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m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ho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va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ene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3"/>
          <w:sz w:val="21"/>
          <w:szCs w:val="21"/>
        </w:rPr>
        <w:t>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ecu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ri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 xml:space="preserve">y </w:t>
      </w:r>
      <w:r>
        <w:rPr>
          <w:rFonts w:ascii="Arial" w:eastAsia="Arial" w:hAnsi="Arial" w:cs="Arial"/>
          <w:spacing w:val="3"/>
          <w:sz w:val="21"/>
          <w:szCs w:val="21"/>
        </w:rPr>
        <w:t>Aw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enes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3"/>
          <w:sz w:val="21"/>
          <w:szCs w:val="21"/>
        </w:rPr>
        <w:t>GSA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ce</w:t>
      </w:r>
      <w:r>
        <w:rPr>
          <w:rFonts w:ascii="Arial" w:eastAsia="Arial" w:hAnsi="Arial" w:cs="Arial"/>
          <w:spacing w:val="1"/>
          <w:sz w:val="21"/>
          <w:szCs w:val="21"/>
        </w:rPr>
        <w:t>rtifi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con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nu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 xml:space="preserve">o </w:t>
      </w:r>
      <w:r>
        <w:rPr>
          <w:rFonts w:ascii="Arial" w:eastAsia="Arial" w:hAnsi="Arial" w:cs="Arial"/>
          <w:spacing w:val="2"/>
          <w:sz w:val="21"/>
          <w:szCs w:val="21"/>
        </w:rPr>
        <w:t>ho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va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GSA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ce</w:t>
      </w:r>
      <w:r>
        <w:rPr>
          <w:rFonts w:ascii="Arial" w:eastAsia="Arial" w:hAnsi="Arial" w:cs="Arial"/>
          <w:spacing w:val="1"/>
          <w:sz w:val="21"/>
          <w:szCs w:val="21"/>
        </w:rPr>
        <w:t>rtifi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pass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16" w:line="240" w:lineRule="exact"/>
        <w:rPr>
          <w:sz w:val="24"/>
          <w:szCs w:val="24"/>
        </w:rPr>
      </w:pPr>
    </w:p>
    <w:p w:rsidR="00D467E3" w:rsidRDefault="00B24000">
      <w:pPr>
        <w:spacing w:line="248" w:lineRule="auto"/>
        <w:ind w:left="820" w:right="81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5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2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GSA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ce</w:t>
      </w:r>
      <w:r>
        <w:rPr>
          <w:rFonts w:ascii="Arial" w:eastAsia="Arial" w:hAnsi="Arial" w:cs="Arial"/>
          <w:spacing w:val="1"/>
          <w:sz w:val="21"/>
          <w:szCs w:val="21"/>
        </w:rPr>
        <w:t>rtifi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va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ax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yea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pas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ho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eve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6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on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hs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19" w:line="240" w:lineRule="exact"/>
        <w:rPr>
          <w:sz w:val="24"/>
          <w:szCs w:val="24"/>
        </w:rPr>
      </w:pPr>
    </w:p>
    <w:p w:rsidR="00D467E3" w:rsidRDefault="00B24000">
      <w:pPr>
        <w:spacing w:line="252" w:lineRule="auto"/>
        <w:ind w:left="820" w:right="76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5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3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oyees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va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GSA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ce</w:t>
      </w:r>
      <w:r>
        <w:rPr>
          <w:rFonts w:ascii="Arial" w:eastAsia="Arial" w:hAnsi="Arial" w:cs="Arial"/>
          <w:spacing w:val="1"/>
          <w:sz w:val="21"/>
          <w:szCs w:val="21"/>
        </w:rPr>
        <w:t>rtifi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="00882E95">
        <w:rPr>
          <w:rFonts w:ascii="Arial" w:eastAsia="Arial" w:hAnsi="Arial" w:cs="Arial"/>
          <w:spacing w:val="2"/>
          <w:sz w:val="21"/>
          <w:szCs w:val="21"/>
        </w:rPr>
        <w:t>complete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GSA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er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success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eco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checks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10" w:line="240" w:lineRule="exact"/>
        <w:rPr>
          <w:sz w:val="24"/>
          <w:szCs w:val="24"/>
        </w:rPr>
      </w:pPr>
    </w:p>
    <w:p w:rsidR="00DA7B91" w:rsidRDefault="00B24000" w:rsidP="00FA6305">
      <w:pPr>
        <w:spacing w:before="51" w:line="220" w:lineRule="exact"/>
        <w:rPr>
          <w:rFonts w:ascii="Arial" w:eastAsia="Arial" w:hAnsi="Arial" w:cs="Arial"/>
          <w:spacing w:val="2"/>
          <w:position w:val="-1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5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4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 w:rsidR="003D5ACD" w:rsidRPr="0063511A">
        <w:rPr>
          <w:rFonts w:ascii="Arial" w:eastAsia="Arial" w:hAnsi="Arial" w:cs="Arial"/>
          <w:spacing w:val="3"/>
          <w:sz w:val="21"/>
          <w:szCs w:val="21"/>
        </w:rPr>
        <w:t>CAA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ove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3"/>
          <w:sz w:val="21"/>
          <w:szCs w:val="21"/>
        </w:rPr>
        <w:t>GSA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ov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de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s</w:t>
      </w:r>
      <w:r w:rsidR="00DA7B91">
        <w:rPr>
          <w:rFonts w:ascii="Arial" w:eastAsia="Arial" w:hAnsi="Arial" w:cs="Arial"/>
          <w:spacing w:val="3"/>
          <w:w w:val="102"/>
          <w:sz w:val="21"/>
          <w:szCs w:val="21"/>
        </w:rPr>
        <w:t xml:space="preserve"> follow link:</w:t>
      </w:r>
      <w:r w:rsidR="00DA7B91">
        <w:rPr>
          <w:rFonts w:ascii="Arial" w:eastAsia="Arial" w:hAnsi="Arial" w:cs="Arial"/>
          <w:spacing w:val="2"/>
          <w:position w:val="-1"/>
          <w:sz w:val="21"/>
          <w:szCs w:val="21"/>
        </w:rPr>
        <w:t xml:space="preserve"> </w:t>
      </w:r>
      <w:hyperlink r:id="rId13" w:history="1">
        <w:r w:rsidR="00DA7B91" w:rsidRPr="00B43D66">
          <w:rPr>
            <w:rStyle w:val="Hyperlink"/>
            <w:rFonts w:ascii="Arial" w:eastAsia="Arial" w:hAnsi="Arial" w:cs="Arial"/>
            <w:spacing w:val="2"/>
            <w:position w:val="-1"/>
            <w:sz w:val="21"/>
            <w:szCs w:val="21"/>
          </w:rPr>
          <w:t>https://www.gov.uk/goverment/uploads/system/uploads/attachmentsdata/file275877/aviation-security-training.pdf</w:t>
        </w:r>
      </w:hyperlink>
    </w:p>
    <w:p w:rsidR="00D467E3" w:rsidRDefault="00DA7B91" w:rsidP="00FA6305">
      <w:pPr>
        <w:spacing w:before="51" w:line="220" w:lineRule="exac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w w:val="102"/>
          <w:sz w:val="21"/>
          <w:szCs w:val="21"/>
        </w:rPr>
        <w:t>D</w:t>
      </w:r>
      <w:r w:rsidR="00AA4C56">
        <w:rPr>
          <w:rFonts w:ascii="Arial" w:eastAsia="Arial" w:hAnsi="Arial" w:cs="Arial"/>
          <w:spacing w:val="3"/>
          <w:w w:val="102"/>
          <w:sz w:val="21"/>
          <w:szCs w:val="21"/>
        </w:rPr>
        <w:t>etails</w:t>
      </w:r>
      <w:r w:rsidR="00FA6305">
        <w:rPr>
          <w:rFonts w:ascii="Arial" w:eastAsia="Arial" w:hAnsi="Arial" w:cs="Arial"/>
          <w:spacing w:val="3"/>
          <w:w w:val="102"/>
          <w:sz w:val="21"/>
          <w:szCs w:val="21"/>
        </w:rPr>
        <w:t xml:space="preserve"> </w:t>
      </w:r>
      <w:r w:rsidR="00312568">
        <w:rPr>
          <w:rFonts w:ascii="Arial" w:eastAsia="Arial" w:hAnsi="Arial" w:cs="Arial"/>
          <w:spacing w:val="3"/>
          <w:w w:val="102"/>
          <w:sz w:val="21"/>
          <w:szCs w:val="21"/>
        </w:rPr>
        <w:t>can also be found o</w:t>
      </w:r>
      <w:r w:rsidR="00AA4C56">
        <w:rPr>
          <w:rFonts w:ascii="Arial" w:eastAsia="Arial" w:hAnsi="Arial" w:cs="Arial"/>
          <w:spacing w:val="3"/>
          <w:w w:val="102"/>
          <w:sz w:val="21"/>
          <w:szCs w:val="21"/>
        </w:rPr>
        <w:t>n ID Gateway</w:t>
      </w:r>
      <w:r w:rsidR="00B24000"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line="200" w:lineRule="exact"/>
      </w:pPr>
    </w:p>
    <w:p w:rsidR="00D467E3" w:rsidRDefault="00D467E3">
      <w:pPr>
        <w:spacing w:before="8" w:line="260" w:lineRule="exact"/>
        <w:rPr>
          <w:sz w:val="26"/>
          <w:szCs w:val="26"/>
        </w:rPr>
      </w:pPr>
    </w:p>
    <w:p w:rsidR="00D467E3" w:rsidRPr="00FA6305" w:rsidRDefault="00B24000">
      <w:pPr>
        <w:spacing w:before="38"/>
        <w:ind w:left="820"/>
        <w:rPr>
          <w:rFonts w:ascii="Arial" w:eastAsia="Arial" w:hAnsi="Arial" w:cs="Arial"/>
          <w:color w:val="365F91" w:themeColor="accent1" w:themeShade="BF"/>
          <w:sz w:val="21"/>
          <w:szCs w:val="21"/>
        </w:rPr>
      </w:pPr>
      <w:r w:rsidRPr="00FA6305">
        <w:rPr>
          <w:rFonts w:ascii="Arial" w:eastAsia="Arial" w:hAnsi="Arial" w:cs="Arial"/>
          <w:b/>
          <w:color w:val="365F91" w:themeColor="accent1" w:themeShade="BF"/>
          <w:spacing w:val="3"/>
          <w:w w:val="102"/>
          <w:sz w:val="21"/>
          <w:szCs w:val="21"/>
        </w:rPr>
        <w:t>E</w:t>
      </w:r>
      <w:r w:rsidRPr="00FA6305">
        <w:rPr>
          <w:rFonts w:ascii="Arial" w:eastAsia="Arial" w:hAnsi="Arial" w:cs="Arial"/>
          <w:b/>
          <w:color w:val="365F91" w:themeColor="accent1" w:themeShade="BF"/>
          <w:spacing w:val="2"/>
          <w:w w:val="102"/>
          <w:sz w:val="21"/>
          <w:szCs w:val="21"/>
        </w:rPr>
        <w:t>xe</w:t>
      </w:r>
      <w:r w:rsidRPr="00FA6305">
        <w:rPr>
          <w:rFonts w:ascii="Arial" w:eastAsia="Arial" w:hAnsi="Arial" w:cs="Arial"/>
          <w:b/>
          <w:color w:val="365F91" w:themeColor="accent1" w:themeShade="BF"/>
          <w:spacing w:val="3"/>
          <w:w w:val="102"/>
          <w:sz w:val="21"/>
          <w:szCs w:val="21"/>
        </w:rPr>
        <w:t>m</w:t>
      </w:r>
      <w:r w:rsidRPr="00FA6305">
        <w:rPr>
          <w:rFonts w:ascii="Arial" w:eastAsia="Arial" w:hAnsi="Arial" w:cs="Arial"/>
          <w:b/>
          <w:color w:val="365F91" w:themeColor="accent1" w:themeShade="BF"/>
          <w:spacing w:val="2"/>
          <w:w w:val="102"/>
          <w:sz w:val="21"/>
          <w:szCs w:val="21"/>
        </w:rPr>
        <w:t>p</w:t>
      </w:r>
      <w:r w:rsidRPr="00FA6305">
        <w:rPr>
          <w:rFonts w:ascii="Arial" w:eastAsia="Arial" w:hAnsi="Arial" w:cs="Arial"/>
          <w:b/>
          <w:color w:val="365F91" w:themeColor="accent1" w:themeShade="BF"/>
          <w:spacing w:val="1"/>
          <w:w w:val="102"/>
          <w:sz w:val="21"/>
          <w:szCs w:val="21"/>
        </w:rPr>
        <w:t>t</w:t>
      </w:r>
      <w:r w:rsidRPr="00FA6305">
        <w:rPr>
          <w:rFonts w:ascii="Arial" w:eastAsia="Arial" w:hAnsi="Arial" w:cs="Arial"/>
          <w:b/>
          <w:color w:val="365F91" w:themeColor="accent1" w:themeShade="BF"/>
          <w:spacing w:val="1"/>
          <w:w w:val="103"/>
          <w:sz w:val="21"/>
          <w:szCs w:val="21"/>
        </w:rPr>
        <w:t>i</w:t>
      </w:r>
      <w:r w:rsidRPr="00FA6305">
        <w:rPr>
          <w:rFonts w:ascii="Arial" w:eastAsia="Arial" w:hAnsi="Arial" w:cs="Arial"/>
          <w:b/>
          <w:color w:val="365F91" w:themeColor="accent1" w:themeShade="BF"/>
          <w:spacing w:val="2"/>
          <w:w w:val="102"/>
          <w:sz w:val="21"/>
          <w:szCs w:val="21"/>
        </w:rPr>
        <w:t>on</w:t>
      </w:r>
      <w:r w:rsidRPr="00FA6305">
        <w:rPr>
          <w:rFonts w:ascii="Arial" w:eastAsia="Arial" w:hAnsi="Arial" w:cs="Arial"/>
          <w:b/>
          <w:color w:val="365F91" w:themeColor="accent1" w:themeShade="BF"/>
          <w:w w:val="102"/>
          <w:sz w:val="21"/>
          <w:szCs w:val="21"/>
        </w:rPr>
        <w:t>s</w:t>
      </w:r>
    </w:p>
    <w:p w:rsidR="00D467E3" w:rsidRDefault="00D467E3">
      <w:pPr>
        <w:spacing w:before="3" w:line="260" w:lineRule="exact"/>
        <w:rPr>
          <w:sz w:val="26"/>
          <w:szCs w:val="26"/>
        </w:rPr>
      </w:pPr>
    </w:p>
    <w:p w:rsidR="00D467E3" w:rsidRDefault="00B24000">
      <w:pPr>
        <w:ind w:left="64" w:right="730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5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5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ego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exe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GSA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equ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en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>:</w:t>
      </w:r>
    </w:p>
    <w:p w:rsidR="00D467E3" w:rsidRDefault="00D467E3">
      <w:pPr>
        <w:spacing w:before="17" w:line="260" w:lineRule="exact"/>
        <w:rPr>
          <w:sz w:val="26"/>
          <w:szCs w:val="26"/>
        </w:rPr>
      </w:pPr>
    </w:p>
    <w:p w:rsidR="00D467E3" w:rsidRDefault="00B24000">
      <w:pPr>
        <w:tabs>
          <w:tab w:val="left" w:pos="1220"/>
        </w:tabs>
        <w:spacing w:line="251" w:lineRule="auto"/>
        <w:ind w:left="1234" w:right="78" w:hanging="425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>•</w:t>
      </w:r>
      <w:r>
        <w:rPr>
          <w:sz w:val="21"/>
          <w:szCs w:val="21"/>
        </w:rPr>
        <w:tab/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son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success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"/>
          <w:sz w:val="21"/>
          <w:szCs w:val="21"/>
        </w:rPr>
        <w:t>secu</w:t>
      </w:r>
      <w:r>
        <w:rPr>
          <w:rFonts w:ascii="Arial" w:eastAsia="Arial" w:hAnsi="Arial" w:cs="Arial"/>
          <w:spacing w:val="1"/>
          <w:sz w:val="21"/>
          <w:szCs w:val="21"/>
        </w:rPr>
        <w:t>rit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sz w:val="21"/>
          <w:szCs w:val="21"/>
        </w:rPr>
        <w:t>tr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2"/>
          <w:sz w:val="21"/>
          <w:szCs w:val="21"/>
        </w:rPr>
        <w:t>cou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ee</w:t>
      </w:r>
      <w:r>
        <w:rPr>
          <w:rFonts w:ascii="Arial" w:eastAsia="Arial" w:hAnsi="Arial" w:cs="Arial"/>
          <w:w w:val="103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equ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3D5ACD" w:rsidRPr="0063511A">
        <w:rPr>
          <w:rFonts w:ascii="Arial" w:eastAsia="Arial" w:hAnsi="Arial" w:cs="Arial"/>
          <w:spacing w:val="3"/>
          <w:sz w:val="21"/>
          <w:szCs w:val="21"/>
        </w:rPr>
        <w:t>CAA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sy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pacing w:val="2"/>
          <w:sz w:val="21"/>
          <w:szCs w:val="21"/>
        </w:rPr>
        <w:t>abuse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w w:val="103"/>
          <w:sz w:val="21"/>
          <w:szCs w:val="21"/>
        </w:rPr>
        <w:t>:</w:t>
      </w:r>
    </w:p>
    <w:p w:rsidR="00D467E3" w:rsidRDefault="00D467E3">
      <w:pPr>
        <w:spacing w:before="16" w:line="240" w:lineRule="exact"/>
        <w:rPr>
          <w:sz w:val="24"/>
          <w:szCs w:val="24"/>
        </w:rPr>
      </w:pPr>
    </w:p>
    <w:p w:rsidR="00D467E3" w:rsidRDefault="00B24000">
      <w:pPr>
        <w:ind w:left="1889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Courier New" w:eastAsia="Courier New" w:hAnsi="Courier New" w:cs="Courier New"/>
          <w:sz w:val="21"/>
          <w:szCs w:val="21"/>
        </w:rPr>
        <w:t>o</w:t>
      </w:r>
      <w:proofErr w:type="gramEnd"/>
      <w:r>
        <w:rPr>
          <w:rFonts w:ascii="Courier New" w:eastAsia="Courier New" w:hAnsi="Courier New" w:cs="Courier New"/>
          <w:spacing w:val="10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secu</w:t>
      </w:r>
      <w:r>
        <w:rPr>
          <w:rFonts w:ascii="Arial" w:eastAsia="Arial" w:hAnsi="Arial" w:cs="Arial"/>
          <w:spacing w:val="1"/>
          <w:sz w:val="21"/>
          <w:szCs w:val="21"/>
        </w:rPr>
        <w:t>rit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supe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so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w w:val="102"/>
          <w:sz w:val="21"/>
          <w:szCs w:val="21"/>
        </w:rPr>
        <w:t>s</w:t>
      </w:r>
    </w:p>
    <w:p w:rsidR="00D467E3" w:rsidRDefault="00B24000">
      <w:pPr>
        <w:spacing w:line="240" w:lineRule="exact"/>
        <w:ind w:left="1889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Courier New" w:eastAsia="Courier New" w:hAnsi="Courier New" w:cs="Courier New"/>
          <w:position w:val="1"/>
          <w:sz w:val="21"/>
          <w:szCs w:val="21"/>
        </w:rPr>
        <w:t>o</w:t>
      </w:r>
      <w:proofErr w:type="gramEnd"/>
      <w:r>
        <w:rPr>
          <w:rFonts w:ascii="Courier New" w:eastAsia="Courier New" w:hAnsi="Courier New" w:cs="Courier New"/>
          <w:spacing w:val="107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v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a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o</w:t>
      </w:r>
      <w:r>
        <w:rPr>
          <w:rFonts w:ascii="Arial" w:eastAsia="Arial" w:hAnsi="Arial" w:cs="Arial"/>
          <w:position w:val="1"/>
          <w:sz w:val="21"/>
          <w:szCs w:val="21"/>
        </w:rPr>
        <w:t>n</w:t>
      </w:r>
      <w:r>
        <w:rPr>
          <w:rFonts w:ascii="Arial" w:eastAsia="Arial" w:hAnsi="Arial" w:cs="Arial"/>
          <w:spacing w:val="21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secu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rit</w:t>
      </w:r>
      <w:r>
        <w:rPr>
          <w:rFonts w:ascii="Arial" w:eastAsia="Arial" w:hAnsi="Arial" w:cs="Arial"/>
          <w:position w:val="1"/>
          <w:sz w:val="21"/>
          <w:szCs w:val="21"/>
        </w:rPr>
        <w:t>y</w:t>
      </w:r>
      <w:r>
        <w:rPr>
          <w:rFonts w:ascii="Arial" w:eastAsia="Arial" w:hAnsi="Arial" w:cs="Arial"/>
          <w:spacing w:val="20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02"/>
          <w:position w:val="1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position w:val="1"/>
          <w:sz w:val="21"/>
          <w:szCs w:val="21"/>
        </w:rPr>
        <w:t>anage</w:t>
      </w:r>
      <w:r>
        <w:rPr>
          <w:rFonts w:ascii="Arial" w:eastAsia="Arial" w:hAnsi="Arial" w:cs="Arial"/>
          <w:spacing w:val="1"/>
          <w:w w:val="102"/>
          <w:position w:val="1"/>
          <w:sz w:val="21"/>
          <w:szCs w:val="21"/>
        </w:rPr>
        <w:t>r</w:t>
      </w:r>
      <w:r>
        <w:rPr>
          <w:rFonts w:ascii="Arial" w:eastAsia="Arial" w:hAnsi="Arial" w:cs="Arial"/>
          <w:w w:val="102"/>
          <w:position w:val="1"/>
          <w:sz w:val="21"/>
          <w:szCs w:val="21"/>
        </w:rPr>
        <w:t>s</w:t>
      </w:r>
    </w:p>
    <w:p w:rsidR="00D467E3" w:rsidRDefault="00B24000">
      <w:pPr>
        <w:spacing w:line="240" w:lineRule="exact"/>
        <w:ind w:left="1889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Courier New" w:eastAsia="Courier New" w:hAnsi="Courier New" w:cs="Courier New"/>
          <w:position w:val="1"/>
          <w:sz w:val="21"/>
          <w:szCs w:val="21"/>
        </w:rPr>
        <w:t>o</w:t>
      </w:r>
      <w:proofErr w:type="gramEnd"/>
      <w:r>
        <w:rPr>
          <w:rFonts w:ascii="Courier New" w:eastAsia="Courier New" w:hAnsi="Courier New" w:cs="Courier New"/>
          <w:spacing w:val="107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position w:val="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position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w w:val="102"/>
          <w:position w:val="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2"/>
          <w:position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position w:val="1"/>
          <w:sz w:val="21"/>
          <w:szCs w:val="21"/>
        </w:rPr>
        <w:t>e</w:t>
      </w:r>
      <w:r>
        <w:rPr>
          <w:rFonts w:ascii="Arial" w:eastAsia="Arial" w:hAnsi="Arial" w:cs="Arial"/>
          <w:w w:val="102"/>
          <w:position w:val="1"/>
          <w:sz w:val="21"/>
          <w:szCs w:val="21"/>
        </w:rPr>
        <w:t>w</w:t>
      </w:r>
    </w:p>
    <w:p w:rsidR="00D467E3" w:rsidRDefault="00B24000">
      <w:pPr>
        <w:spacing w:line="240" w:lineRule="exact"/>
        <w:ind w:left="1889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Courier New" w:eastAsia="Courier New" w:hAnsi="Courier New" w:cs="Courier New"/>
          <w:position w:val="1"/>
          <w:sz w:val="21"/>
          <w:szCs w:val="21"/>
        </w:rPr>
        <w:t>o</w:t>
      </w:r>
      <w:proofErr w:type="gramEnd"/>
      <w:r>
        <w:rPr>
          <w:rFonts w:ascii="Courier New" w:eastAsia="Courier New" w:hAnsi="Courier New" w:cs="Courier New"/>
          <w:spacing w:val="107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1"/>
          <w:szCs w:val="21"/>
        </w:rPr>
        <w:t>A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i</w:t>
      </w:r>
      <w:r>
        <w:rPr>
          <w:rFonts w:ascii="Arial" w:eastAsia="Arial" w:hAnsi="Arial" w:cs="Arial"/>
          <w:position w:val="1"/>
          <w:sz w:val="21"/>
          <w:szCs w:val="21"/>
        </w:rPr>
        <w:t>r</w:t>
      </w:r>
      <w:r>
        <w:rPr>
          <w:rFonts w:ascii="Arial" w:eastAsia="Arial" w:hAnsi="Arial" w:cs="Arial"/>
          <w:spacing w:val="9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ca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g</w:t>
      </w:r>
      <w:r>
        <w:rPr>
          <w:rFonts w:ascii="Arial" w:eastAsia="Arial" w:hAnsi="Arial" w:cs="Arial"/>
          <w:position w:val="1"/>
          <w:sz w:val="21"/>
          <w:szCs w:val="21"/>
        </w:rPr>
        <w:t>o</w:t>
      </w:r>
      <w:r>
        <w:rPr>
          <w:rFonts w:ascii="Arial" w:eastAsia="Arial" w:hAnsi="Arial" w:cs="Arial"/>
          <w:spacing w:val="15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position w:val="1"/>
          <w:sz w:val="21"/>
          <w:szCs w:val="21"/>
        </w:rPr>
        <w:t>secu</w:t>
      </w:r>
      <w:r>
        <w:rPr>
          <w:rFonts w:ascii="Arial" w:eastAsia="Arial" w:hAnsi="Arial" w:cs="Arial"/>
          <w:spacing w:val="1"/>
          <w:w w:val="102"/>
          <w:position w:val="1"/>
          <w:sz w:val="21"/>
          <w:szCs w:val="21"/>
        </w:rPr>
        <w:t>ri</w:t>
      </w:r>
      <w:r>
        <w:rPr>
          <w:rFonts w:ascii="Arial" w:eastAsia="Arial" w:hAnsi="Arial" w:cs="Arial"/>
          <w:spacing w:val="1"/>
          <w:w w:val="103"/>
          <w:position w:val="1"/>
          <w:sz w:val="21"/>
          <w:szCs w:val="21"/>
        </w:rPr>
        <w:t>t</w:t>
      </w:r>
      <w:r>
        <w:rPr>
          <w:rFonts w:ascii="Arial" w:eastAsia="Arial" w:hAnsi="Arial" w:cs="Arial"/>
          <w:w w:val="102"/>
          <w:position w:val="1"/>
          <w:sz w:val="21"/>
          <w:szCs w:val="21"/>
        </w:rPr>
        <w:t>y</w:t>
      </w:r>
    </w:p>
    <w:p w:rsidR="00D467E3" w:rsidRDefault="00B24000">
      <w:pPr>
        <w:spacing w:line="240" w:lineRule="exact"/>
        <w:ind w:left="1889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Courier New" w:eastAsia="Courier New" w:hAnsi="Courier New" w:cs="Courier New"/>
          <w:position w:val="1"/>
          <w:sz w:val="21"/>
          <w:szCs w:val="21"/>
        </w:rPr>
        <w:t>o</w:t>
      </w:r>
      <w:proofErr w:type="gramEnd"/>
      <w:r>
        <w:rPr>
          <w:rFonts w:ascii="Courier New" w:eastAsia="Courier New" w:hAnsi="Courier New" w:cs="Courier New"/>
          <w:spacing w:val="107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n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-fli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gh</w:t>
      </w:r>
      <w:r>
        <w:rPr>
          <w:rFonts w:ascii="Arial" w:eastAsia="Arial" w:hAnsi="Arial" w:cs="Arial"/>
          <w:position w:val="1"/>
          <w:sz w:val="21"/>
          <w:szCs w:val="21"/>
        </w:rPr>
        <w:t>t</w:t>
      </w:r>
      <w:r>
        <w:rPr>
          <w:rFonts w:ascii="Arial" w:eastAsia="Arial" w:hAnsi="Arial" w:cs="Arial"/>
          <w:spacing w:val="19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position w:val="1"/>
          <w:sz w:val="21"/>
          <w:szCs w:val="21"/>
        </w:rPr>
        <w:t>supp</w:t>
      </w:r>
      <w:r>
        <w:rPr>
          <w:rFonts w:ascii="Arial" w:eastAsia="Arial" w:hAnsi="Arial" w:cs="Arial"/>
          <w:spacing w:val="1"/>
          <w:w w:val="102"/>
          <w:position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02"/>
          <w:position w:val="1"/>
          <w:sz w:val="21"/>
          <w:szCs w:val="21"/>
        </w:rPr>
        <w:t>e</w:t>
      </w:r>
      <w:r>
        <w:rPr>
          <w:rFonts w:ascii="Arial" w:eastAsia="Arial" w:hAnsi="Arial" w:cs="Arial"/>
          <w:w w:val="102"/>
          <w:position w:val="1"/>
          <w:sz w:val="21"/>
          <w:szCs w:val="21"/>
        </w:rPr>
        <w:t>s</w:t>
      </w:r>
    </w:p>
    <w:p w:rsidR="00D467E3" w:rsidRDefault="00B24000">
      <w:pPr>
        <w:spacing w:line="240" w:lineRule="exact"/>
        <w:ind w:left="1889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Courier New" w:eastAsia="Courier New" w:hAnsi="Courier New" w:cs="Courier New"/>
          <w:position w:val="1"/>
          <w:sz w:val="21"/>
          <w:szCs w:val="21"/>
        </w:rPr>
        <w:t>o</w:t>
      </w:r>
      <w:proofErr w:type="gramEnd"/>
      <w:r>
        <w:rPr>
          <w:rFonts w:ascii="Courier New" w:eastAsia="Courier New" w:hAnsi="Courier New" w:cs="Courier New"/>
          <w:spacing w:val="107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1"/>
          <w:szCs w:val="21"/>
        </w:rPr>
        <w:t>A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po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r</w:t>
      </w:r>
      <w:r>
        <w:rPr>
          <w:rFonts w:ascii="Arial" w:eastAsia="Arial" w:hAnsi="Arial" w:cs="Arial"/>
          <w:position w:val="1"/>
          <w:sz w:val="21"/>
          <w:szCs w:val="21"/>
        </w:rPr>
        <w:t>t</w:t>
      </w:r>
      <w:r>
        <w:rPr>
          <w:rFonts w:ascii="Arial" w:eastAsia="Arial" w:hAnsi="Arial" w:cs="Arial"/>
          <w:spacing w:val="17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position w:val="1"/>
          <w:sz w:val="21"/>
          <w:szCs w:val="21"/>
        </w:rPr>
        <w:t>supp</w:t>
      </w:r>
      <w:r>
        <w:rPr>
          <w:rFonts w:ascii="Arial" w:eastAsia="Arial" w:hAnsi="Arial" w:cs="Arial"/>
          <w:spacing w:val="1"/>
          <w:w w:val="102"/>
          <w:position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02"/>
          <w:position w:val="1"/>
          <w:sz w:val="21"/>
          <w:szCs w:val="21"/>
        </w:rPr>
        <w:t>es</w:t>
      </w:r>
      <w:r>
        <w:rPr>
          <w:rFonts w:ascii="Arial" w:eastAsia="Arial" w:hAnsi="Arial" w:cs="Arial"/>
          <w:w w:val="103"/>
          <w:position w:val="1"/>
          <w:sz w:val="21"/>
          <w:szCs w:val="21"/>
        </w:rPr>
        <w:t>.</w:t>
      </w:r>
    </w:p>
    <w:p w:rsidR="00D467E3" w:rsidRDefault="00D467E3">
      <w:pPr>
        <w:spacing w:before="3" w:line="260" w:lineRule="exact"/>
        <w:rPr>
          <w:sz w:val="26"/>
          <w:szCs w:val="26"/>
        </w:rPr>
      </w:pPr>
    </w:p>
    <w:p w:rsidR="00D467E3" w:rsidRDefault="00B24000">
      <w:pPr>
        <w:tabs>
          <w:tab w:val="left" w:pos="1220"/>
        </w:tabs>
        <w:spacing w:line="247" w:lineRule="auto"/>
        <w:ind w:left="1234" w:right="79" w:hanging="425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>•</w:t>
      </w:r>
      <w:r>
        <w:rPr>
          <w:sz w:val="21"/>
          <w:szCs w:val="21"/>
        </w:rPr>
        <w:tab/>
      </w: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son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dee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 </w:t>
      </w:r>
      <w:r>
        <w:rPr>
          <w:rFonts w:ascii="Arial" w:eastAsia="Arial" w:hAnsi="Arial" w:cs="Arial"/>
          <w:spacing w:val="2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ece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equ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va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secu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ri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 xml:space="preserve">y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enes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ng</w:t>
      </w:r>
    </w:p>
    <w:p w:rsidR="00D467E3" w:rsidRDefault="00D467E3">
      <w:pPr>
        <w:spacing w:line="260" w:lineRule="exact"/>
        <w:rPr>
          <w:sz w:val="26"/>
          <w:szCs w:val="26"/>
        </w:rPr>
      </w:pPr>
    </w:p>
    <w:p w:rsidR="00D467E3" w:rsidRDefault="00B24000">
      <w:pPr>
        <w:ind w:left="1889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Courier New" w:eastAsia="Courier New" w:hAnsi="Courier New" w:cs="Courier New"/>
          <w:sz w:val="21"/>
          <w:szCs w:val="21"/>
        </w:rPr>
        <w:t>o</w:t>
      </w:r>
      <w:proofErr w:type="gramEnd"/>
      <w:r>
        <w:rPr>
          <w:rFonts w:ascii="Courier New" w:eastAsia="Courier New" w:hAnsi="Courier New" w:cs="Courier New"/>
          <w:spacing w:val="10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ho</w:t>
      </w:r>
      <w:r>
        <w:rPr>
          <w:rFonts w:ascii="Arial" w:eastAsia="Arial" w:hAnsi="Arial" w:cs="Arial"/>
          <w:spacing w:val="1"/>
          <w:sz w:val="21"/>
          <w:szCs w:val="21"/>
        </w:rPr>
        <w:t>rit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nspec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ope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pe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sonne</w:t>
      </w:r>
      <w:r>
        <w:rPr>
          <w:rFonts w:ascii="Arial" w:eastAsia="Arial" w:hAnsi="Arial" w:cs="Arial"/>
          <w:w w:val="102"/>
          <w:sz w:val="21"/>
          <w:szCs w:val="21"/>
        </w:rPr>
        <w:t>l</w:t>
      </w:r>
    </w:p>
    <w:p w:rsidR="00D467E3" w:rsidRDefault="00B24000">
      <w:pPr>
        <w:spacing w:line="240" w:lineRule="exact"/>
        <w:ind w:left="1889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Courier New" w:eastAsia="Courier New" w:hAnsi="Courier New" w:cs="Courier New"/>
          <w:position w:val="1"/>
          <w:sz w:val="21"/>
          <w:szCs w:val="21"/>
        </w:rPr>
        <w:t>o</w:t>
      </w:r>
      <w:proofErr w:type="gramEnd"/>
      <w:r>
        <w:rPr>
          <w:rFonts w:ascii="Courier New" w:eastAsia="Courier New" w:hAnsi="Courier New" w:cs="Courier New"/>
          <w:spacing w:val="107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1"/>
          <w:szCs w:val="21"/>
        </w:rPr>
        <w:t>D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epa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rt</w:t>
      </w:r>
      <w:r>
        <w:rPr>
          <w:rFonts w:ascii="Arial" w:eastAsia="Arial" w:hAnsi="Arial" w:cs="Arial"/>
          <w:spacing w:val="3"/>
          <w:position w:val="1"/>
          <w:sz w:val="21"/>
          <w:szCs w:val="21"/>
        </w:rPr>
        <w:t>m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en</w:t>
      </w:r>
      <w:r>
        <w:rPr>
          <w:rFonts w:ascii="Arial" w:eastAsia="Arial" w:hAnsi="Arial" w:cs="Arial"/>
          <w:position w:val="1"/>
          <w:sz w:val="21"/>
          <w:szCs w:val="21"/>
        </w:rPr>
        <w:t>t</w:t>
      </w:r>
      <w:r>
        <w:rPr>
          <w:rFonts w:ascii="Arial" w:eastAsia="Arial" w:hAnsi="Arial" w:cs="Arial"/>
          <w:spacing w:val="33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o</w:t>
      </w:r>
      <w:r>
        <w:rPr>
          <w:rFonts w:ascii="Arial" w:eastAsia="Arial" w:hAnsi="Arial" w:cs="Arial"/>
          <w:position w:val="1"/>
          <w:sz w:val="21"/>
          <w:szCs w:val="21"/>
        </w:rPr>
        <w:t>r</w:t>
      </w:r>
      <w:r>
        <w:rPr>
          <w:rFonts w:ascii="Arial" w:eastAsia="Arial" w:hAnsi="Arial" w:cs="Arial"/>
          <w:spacing w:val="16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nv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on</w:t>
      </w:r>
      <w:r>
        <w:rPr>
          <w:rFonts w:ascii="Arial" w:eastAsia="Arial" w:hAnsi="Arial" w:cs="Arial"/>
          <w:spacing w:val="3"/>
          <w:position w:val="1"/>
          <w:sz w:val="21"/>
          <w:szCs w:val="21"/>
        </w:rPr>
        <w:t>m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en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t</w:t>
      </w:r>
      <w:r>
        <w:rPr>
          <w:rFonts w:ascii="Arial" w:eastAsia="Arial" w:hAnsi="Arial" w:cs="Arial"/>
          <w:position w:val="1"/>
          <w:sz w:val="21"/>
          <w:szCs w:val="21"/>
        </w:rPr>
        <w:t>,</w:t>
      </w:r>
      <w:r>
        <w:rPr>
          <w:rFonts w:ascii="Arial" w:eastAsia="Arial" w:hAnsi="Arial" w:cs="Arial"/>
          <w:spacing w:val="37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oo</w:t>
      </w:r>
      <w:r>
        <w:rPr>
          <w:rFonts w:ascii="Arial" w:eastAsia="Arial" w:hAnsi="Arial" w:cs="Arial"/>
          <w:position w:val="1"/>
          <w:sz w:val="21"/>
          <w:szCs w:val="21"/>
        </w:rPr>
        <w:t>d</w:t>
      </w:r>
      <w:r>
        <w:rPr>
          <w:rFonts w:ascii="Arial" w:eastAsia="Arial" w:hAnsi="Arial" w:cs="Arial"/>
          <w:spacing w:val="21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an</w:t>
      </w:r>
      <w:r>
        <w:rPr>
          <w:rFonts w:ascii="Arial" w:eastAsia="Arial" w:hAnsi="Arial" w:cs="Arial"/>
          <w:position w:val="1"/>
          <w:sz w:val="21"/>
          <w:szCs w:val="21"/>
        </w:rPr>
        <w:t>d</w:t>
      </w:r>
      <w:r>
        <w:rPr>
          <w:rFonts w:ascii="Arial" w:eastAsia="Arial" w:hAnsi="Arial" w:cs="Arial"/>
          <w:spacing w:val="18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u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a</w:t>
      </w:r>
      <w:r>
        <w:rPr>
          <w:rFonts w:ascii="Arial" w:eastAsia="Arial" w:hAnsi="Arial" w:cs="Arial"/>
          <w:position w:val="1"/>
          <w:sz w:val="21"/>
          <w:szCs w:val="21"/>
        </w:rPr>
        <w:t>l</w:t>
      </w:r>
      <w:r>
        <w:rPr>
          <w:rFonts w:ascii="Arial" w:eastAsia="Arial" w:hAnsi="Arial" w:cs="Arial"/>
          <w:spacing w:val="20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1"/>
          <w:szCs w:val="21"/>
        </w:rPr>
        <w:t>A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ff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a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ir</w:t>
      </w:r>
      <w:r>
        <w:rPr>
          <w:rFonts w:ascii="Arial" w:eastAsia="Arial" w:hAnsi="Arial" w:cs="Arial"/>
          <w:position w:val="1"/>
          <w:sz w:val="21"/>
          <w:szCs w:val="21"/>
        </w:rPr>
        <w:t>s</w:t>
      </w:r>
      <w:r>
        <w:rPr>
          <w:rFonts w:ascii="Arial" w:eastAsia="Arial" w:hAnsi="Arial" w:cs="Arial"/>
          <w:spacing w:val="25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(</w:t>
      </w:r>
      <w:r>
        <w:rPr>
          <w:rFonts w:ascii="Arial" w:eastAsia="Arial" w:hAnsi="Arial" w:cs="Arial"/>
          <w:spacing w:val="3"/>
          <w:position w:val="1"/>
          <w:sz w:val="21"/>
          <w:szCs w:val="21"/>
        </w:rPr>
        <w:t>DEFRA</w:t>
      </w:r>
      <w:r>
        <w:rPr>
          <w:rFonts w:ascii="Arial" w:eastAsia="Arial" w:hAnsi="Arial" w:cs="Arial"/>
          <w:position w:val="1"/>
          <w:sz w:val="21"/>
          <w:szCs w:val="21"/>
        </w:rPr>
        <w:t>)</w:t>
      </w:r>
      <w:r>
        <w:rPr>
          <w:rFonts w:ascii="Arial" w:eastAsia="Arial" w:hAnsi="Arial" w:cs="Arial"/>
          <w:spacing w:val="28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(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an</w:t>
      </w:r>
      <w:r>
        <w:rPr>
          <w:rFonts w:ascii="Arial" w:eastAsia="Arial" w:hAnsi="Arial" w:cs="Arial"/>
          <w:position w:val="1"/>
          <w:sz w:val="21"/>
          <w:szCs w:val="21"/>
        </w:rPr>
        <w:t>d</w:t>
      </w:r>
      <w:r>
        <w:rPr>
          <w:rFonts w:ascii="Arial" w:eastAsia="Arial" w:hAnsi="Arial" w:cs="Arial"/>
          <w:spacing w:val="19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position w:val="1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3"/>
          <w:position w:val="1"/>
          <w:sz w:val="21"/>
          <w:szCs w:val="21"/>
        </w:rPr>
        <w:t>t</w:t>
      </w:r>
      <w:r>
        <w:rPr>
          <w:rFonts w:ascii="Arial" w:eastAsia="Arial" w:hAnsi="Arial" w:cs="Arial"/>
          <w:w w:val="102"/>
          <w:position w:val="1"/>
          <w:sz w:val="21"/>
          <w:szCs w:val="21"/>
        </w:rPr>
        <w:t>s</w:t>
      </w:r>
    </w:p>
    <w:p w:rsidR="00D467E3" w:rsidRDefault="00B24000">
      <w:pPr>
        <w:spacing w:line="220" w:lineRule="exact"/>
        <w:ind w:left="2249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2"/>
          <w:sz w:val="21"/>
          <w:szCs w:val="21"/>
        </w:rPr>
        <w:t>agenc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es</w:t>
      </w:r>
      <w:proofErr w:type="gramEnd"/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pe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sonnel</w:t>
      </w:r>
    </w:p>
    <w:p w:rsidR="00D467E3" w:rsidRDefault="00B24000">
      <w:pPr>
        <w:spacing w:before="13"/>
        <w:ind w:left="1889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Courier New" w:eastAsia="Courier New" w:hAnsi="Courier New" w:cs="Courier New"/>
          <w:sz w:val="21"/>
          <w:szCs w:val="21"/>
        </w:rPr>
        <w:t>o</w:t>
      </w:r>
      <w:proofErr w:type="gramEnd"/>
      <w:r>
        <w:rPr>
          <w:rFonts w:ascii="Courier New" w:eastAsia="Courier New" w:hAnsi="Courier New" w:cs="Courier New"/>
          <w:spacing w:val="10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ffi</w:t>
      </w:r>
      <w:r>
        <w:rPr>
          <w:rFonts w:ascii="Arial" w:eastAsia="Arial" w:hAnsi="Arial" w:cs="Arial"/>
          <w:spacing w:val="2"/>
          <w:sz w:val="21"/>
          <w:szCs w:val="21"/>
        </w:rPr>
        <w:t>ce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evenu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us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w w:val="102"/>
          <w:sz w:val="21"/>
          <w:szCs w:val="21"/>
        </w:rPr>
        <w:t>s</w:t>
      </w:r>
    </w:p>
    <w:p w:rsidR="00D467E3" w:rsidRDefault="00B24000">
      <w:pPr>
        <w:spacing w:line="240" w:lineRule="exact"/>
        <w:ind w:left="1889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Courier New" w:eastAsia="Courier New" w:hAnsi="Courier New" w:cs="Courier New"/>
          <w:position w:val="1"/>
          <w:sz w:val="21"/>
          <w:szCs w:val="21"/>
        </w:rPr>
        <w:t>o</w:t>
      </w:r>
      <w:proofErr w:type="gramEnd"/>
      <w:r>
        <w:rPr>
          <w:rFonts w:ascii="Courier New" w:eastAsia="Courier New" w:hAnsi="Courier New" w:cs="Courier New"/>
          <w:spacing w:val="107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1"/>
          <w:szCs w:val="21"/>
        </w:rPr>
        <w:t>M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e</w:t>
      </w:r>
      <w:r>
        <w:rPr>
          <w:rFonts w:ascii="Arial" w:eastAsia="Arial" w:hAnsi="Arial" w:cs="Arial"/>
          <w:spacing w:val="3"/>
          <w:position w:val="1"/>
          <w:sz w:val="21"/>
          <w:szCs w:val="21"/>
        </w:rPr>
        <w:t>m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be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r</w:t>
      </w:r>
      <w:r>
        <w:rPr>
          <w:rFonts w:ascii="Arial" w:eastAsia="Arial" w:hAnsi="Arial" w:cs="Arial"/>
          <w:position w:val="1"/>
          <w:sz w:val="21"/>
          <w:szCs w:val="21"/>
        </w:rPr>
        <w:t>s</w:t>
      </w:r>
      <w:r>
        <w:rPr>
          <w:rFonts w:ascii="Arial" w:eastAsia="Arial" w:hAnsi="Arial" w:cs="Arial"/>
          <w:spacing w:val="23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o</w:t>
      </w:r>
      <w:r>
        <w:rPr>
          <w:rFonts w:ascii="Arial" w:eastAsia="Arial" w:hAnsi="Arial" w:cs="Arial"/>
          <w:position w:val="1"/>
          <w:sz w:val="21"/>
          <w:szCs w:val="21"/>
        </w:rPr>
        <w:t>f</w:t>
      </w:r>
      <w:r>
        <w:rPr>
          <w:rFonts w:ascii="Arial" w:eastAsia="Arial" w:hAnsi="Arial" w:cs="Arial"/>
          <w:spacing w:val="8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h</w:t>
      </w:r>
      <w:r>
        <w:rPr>
          <w:rFonts w:ascii="Arial" w:eastAsia="Arial" w:hAnsi="Arial" w:cs="Arial"/>
          <w:position w:val="1"/>
          <w:sz w:val="21"/>
          <w:szCs w:val="21"/>
        </w:rPr>
        <w:t>e</w:t>
      </w:r>
      <w:r>
        <w:rPr>
          <w:rFonts w:ascii="Arial" w:eastAsia="Arial" w:hAnsi="Arial" w:cs="Arial"/>
          <w:spacing w:val="11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1"/>
          <w:szCs w:val="21"/>
        </w:rPr>
        <w:t>M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n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s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tr</w:t>
      </w:r>
      <w:r>
        <w:rPr>
          <w:rFonts w:ascii="Arial" w:eastAsia="Arial" w:hAnsi="Arial" w:cs="Arial"/>
          <w:position w:val="1"/>
          <w:sz w:val="21"/>
          <w:szCs w:val="21"/>
        </w:rPr>
        <w:t>y</w:t>
      </w:r>
      <w:r>
        <w:rPr>
          <w:rFonts w:ascii="Arial" w:eastAsia="Arial" w:hAnsi="Arial" w:cs="Arial"/>
          <w:spacing w:val="20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o</w:t>
      </w:r>
      <w:r>
        <w:rPr>
          <w:rFonts w:ascii="Arial" w:eastAsia="Arial" w:hAnsi="Arial" w:cs="Arial"/>
          <w:position w:val="1"/>
          <w:sz w:val="21"/>
          <w:szCs w:val="21"/>
        </w:rPr>
        <w:t>f</w:t>
      </w:r>
      <w:r>
        <w:rPr>
          <w:rFonts w:ascii="Arial" w:eastAsia="Arial" w:hAnsi="Arial" w:cs="Arial"/>
          <w:spacing w:val="8"/>
          <w:position w:val="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3"/>
          <w:position w:val="1"/>
          <w:sz w:val="21"/>
          <w:szCs w:val="21"/>
        </w:rPr>
        <w:t>D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e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enc</w:t>
      </w:r>
      <w:r>
        <w:rPr>
          <w:rFonts w:ascii="Arial" w:eastAsia="Arial" w:hAnsi="Arial" w:cs="Arial"/>
          <w:position w:val="1"/>
          <w:sz w:val="21"/>
          <w:szCs w:val="21"/>
        </w:rPr>
        <w:t>e</w:t>
      </w:r>
      <w:proofErr w:type="spellEnd"/>
      <w:r>
        <w:rPr>
          <w:rFonts w:ascii="Arial" w:eastAsia="Arial" w:hAnsi="Arial" w:cs="Arial"/>
          <w:spacing w:val="21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1"/>
          <w:szCs w:val="21"/>
        </w:rPr>
        <w:t>P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o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oco</w:t>
      </w:r>
      <w:r>
        <w:rPr>
          <w:rFonts w:ascii="Arial" w:eastAsia="Arial" w:hAnsi="Arial" w:cs="Arial"/>
          <w:position w:val="1"/>
          <w:sz w:val="21"/>
          <w:szCs w:val="21"/>
        </w:rPr>
        <w:t>l</w:t>
      </w:r>
      <w:r>
        <w:rPr>
          <w:rFonts w:ascii="Arial" w:eastAsia="Arial" w:hAnsi="Arial" w:cs="Arial"/>
          <w:spacing w:val="20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position w:val="1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3"/>
          <w:position w:val="1"/>
          <w:sz w:val="21"/>
          <w:szCs w:val="21"/>
        </w:rPr>
        <w:t>ff</w:t>
      </w:r>
      <w:r>
        <w:rPr>
          <w:rFonts w:ascii="Arial" w:eastAsia="Arial" w:hAnsi="Arial" w:cs="Arial"/>
          <w:spacing w:val="1"/>
          <w:w w:val="102"/>
          <w:position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position w:val="1"/>
          <w:sz w:val="21"/>
          <w:szCs w:val="21"/>
        </w:rPr>
        <w:t>c</w:t>
      </w:r>
      <w:r>
        <w:rPr>
          <w:rFonts w:ascii="Arial" w:eastAsia="Arial" w:hAnsi="Arial" w:cs="Arial"/>
          <w:w w:val="102"/>
          <w:position w:val="1"/>
          <w:sz w:val="21"/>
          <w:szCs w:val="21"/>
        </w:rPr>
        <w:t>e</w:t>
      </w:r>
    </w:p>
    <w:p w:rsidR="00D467E3" w:rsidRDefault="00B24000">
      <w:pPr>
        <w:spacing w:line="240" w:lineRule="exact"/>
        <w:ind w:left="1889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Courier New" w:eastAsia="Courier New" w:hAnsi="Courier New" w:cs="Courier New"/>
          <w:position w:val="1"/>
          <w:sz w:val="21"/>
          <w:szCs w:val="21"/>
        </w:rPr>
        <w:t>o</w:t>
      </w:r>
      <w:proofErr w:type="gramEnd"/>
      <w:r>
        <w:rPr>
          <w:rFonts w:ascii="Courier New" w:eastAsia="Courier New" w:hAnsi="Courier New" w:cs="Courier New"/>
          <w:spacing w:val="107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1"/>
          <w:szCs w:val="21"/>
        </w:rPr>
        <w:t>N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a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ona</w:t>
      </w:r>
      <w:r>
        <w:rPr>
          <w:rFonts w:ascii="Arial" w:eastAsia="Arial" w:hAnsi="Arial" w:cs="Arial"/>
          <w:position w:val="1"/>
          <w:sz w:val="21"/>
          <w:szCs w:val="21"/>
        </w:rPr>
        <w:t>l</w:t>
      </w:r>
      <w:r>
        <w:rPr>
          <w:rFonts w:ascii="Arial" w:eastAsia="Arial" w:hAnsi="Arial" w:cs="Arial"/>
          <w:spacing w:val="20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1"/>
          <w:szCs w:val="21"/>
        </w:rPr>
        <w:t>A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i</w:t>
      </w:r>
      <w:r>
        <w:rPr>
          <w:rFonts w:ascii="Arial" w:eastAsia="Arial" w:hAnsi="Arial" w:cs="Arial"/>
          <w:position w:val="1"/>
          <w:sz w:val="21"/>
          <w:szCs w:val="21"/>
        </w:rPr>
        <w:t>r</w:t>
      </w:r>
      <w:r>
        <w:rPr>
          <w:rFonts w:ascii="Arial" w:eastAsia="Arial" w:hAnsi="Arial" w:cs="Arial"/>
          <w:spacing w:val="11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1"/>
          <w:szCs w:val="21"/>
        </w:rPr>
        <w:t>T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a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ffi</w:t>
      </w:r>
      <w:r>
        <w:rPr>
          <w:rFonts w:ascii="Arial" w:eastAsia="Arial" w:hAnsi="Arial" w:cs="Arial"/>
          <w:position w:val="1"/>
          <w:sz w:val="21"/>
          <w:szCs w:val="21"/>
        </w:rPr>
        <w:t>c</w:t>
      </w:r>
      <w:r>
        <w:rPr>
          <w:rFonts w:ascii="Arial" w:eastAsia="Arial" w:hAnsi="Arial" w:cs="Arial"/>
          <w:spacing w:val="18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1"/>
          <w:szCs w:val="21"/>
        </w:rPr>
        <w:t>S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e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v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ce</w:t>
      </w:r>
      <w:r>
        <w:rPr>
          <w:rFonts w:ascii="Arial" w:eastAsia="Arial" w:hAnsi="Arial" w:cs="Arial"/>
          <w:position w:val="1"/>
          <w:sz w:val="21"/>
          <w:szCs w:val="21"/>
        </w:rPr>
        <w:t>s</w:t>
      </w:r>
      <w:r>
        <w:rPr>
          <w:rFonts w:ascii="Arial" w:eastAsia="Arial" w:hAnsi="Arial" w:cs="Arial"/>
          <w:spacing w:val="22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(</w:t>
      </w:r>
      <w:r>
        <w:rPr>
          <w:rFonts w:ascii="Arial" w:eastAsia="Arial" w:hAnsi="Arial" w:cs="Arial"/>
          <w:spacing w:val="3"/>
          <w:position w:val="1"/>
          <w:sz w:val="21"/>
          <w:szCs w:val="21"/>
        </w:rPr>
        <w:t>NATS</w:t>
      </w:r>
      <w:r>
        <w:rPr>
          <w:rFonts w:ascii="Arial" w:eastAsia="Arial" w:hAnsi="Arial" w:cs="Arial"/>
          <w:position w:val="1"/>
          <w:sz w:val="21"/>
          <w:szCs w:val="21"/>
        </w:rPr>
        <w:t>)</w:t>
      </w:r>
      <w:r>
        <w:rPr>
          <w:rFonts w:ascii="Arial" w:eastAsia="Arial" w:hAnsi="Arial" w:cs="Arial"/>
          <w:spacing w:val="19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position w:val="1"/>
          <w:sz w:val="21"/>
          <w:szCs w:val="21"/>
        </w:rPr>
        <w:t>pe</w:t>
      </w:r>
      <w:r>
        <w:rPr>
          <w:rFonts w:ascii="Arial" w:eastAsia="Arial" w:hAnsi="Arial" w:cs="Arial"/>
          <w:spacing w:val="1"/>
          <w:w w:val="102"/>
          <w:position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position w:val="1"/>
          <w:sz w:val="21"/>
          <w:szCs w:val="21"/>
        </w:rPr>
        <w:t>sonne</w:t>
      </w:r>
      <w:r>
        <w:rPr>
          <w:rFonts w:ascii="Arial" w:eastAsia="Arial" w:hAnsi="Arial" w:cs="Arial"/>
          <w:w w:val="102"/>
          <w:position w:val="1"/>
          <w:sz w:val="21"/>
          <w:szCs w:val="21"/>
        </w:rPr>
        <w:t>l</w:t>
      </w:r>
    </w:p>
    <w:p w:rsidR="00D467E3" w:rsidRDefault="00B24000">
      <w:pPr>
        <w:spacing w:line="240" w:lineRule="exact"/>
        <w:ind w:left="1889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Courier New" w:eastAsia="Courier New" w:hAnsi="Courier New" w:cs="Courier New"/>
          <w:position w:val="1"/>
          <w:sz w:val="21"/>
          <w:szCs w:val="21"/>
        </w:rPr>
        <w:t>o</w:t>
      </w:r>
      <w:proofErr w:type="gramEnd"/>
      <w:r>
        <w:rPr>
          <w:rFonts w:ascii="Courier New" w:eastAsia="Courier New" w:hAnsi="Courier New" w:cs="Courier New"/>
          <w:spacing w:val="107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1"/>
          <w:szCs w:val="21"/>
        </w:rPr>
        <w:t>P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o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c</w:t>
      </w:r>
      <w:r>
        <w:rPr>
          <w:rFonts w:ascii="Arial" w:eastAsia="Arial" w:hAnsi="Arial" w:cs="Arial"/>
          <w:position w:val="1"/>
          <w:sz w:val="21"/>
          <w:szCs w:val="21"/>
        </w:rPr>
        <w:t>e</w:t>
      </w:r>
      <w:r>
        <w:rPr>
          <w:rFonts w:ascii="Arial" w:eastAsia="Arial" w:hAnsi="Arial" w:cs="Arial"/>
          <w:spacing w:val="16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position w:val="1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3"/>
          <w:position w:val="1"/>
          <w:sz w:val="21"/>
          <w:szCs w:val="21"/>
        </w:rPr>
        <w:t>ff</w:t>
      </w:r>
      <w:r>
        <w:rPr>
          <w:rFonts w:ascii="Arial" w:eastAsia="Arial" w:hAnsi="Arial" w:cs="Arial"/>
          <w:spacing w:val="1"/>
          <w:w w:val="102"/>
          <w:position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position w:val="1"/>
          <w:sz w:val="21"/>
          <w:szCs w:val="21"/>
        </w:rPr>
        <w:t>ce</w:t>
      </w:r>
      <w:r>
        <w:rPr>
          <w:rFonts w:ascii="Arial" w:eastAsia="Arial" w:hAnsi="Arial" w:cs="Arial"/>
          <w:spacing w:val="1"/>
          <w:w w:val="102"/>
          <w:position w:val="1"/>
          <w:sz w:val="21"/>
          <w:szCs w:val="21"/>
        </w:rPr>
        <w:t>r</w:t>
      </w:r>
      <w:r>
        <w:rPr>
          <w:rFonts w:ascii="Arial" w:eastAsia="Arial" w:hAnsi="Arial" w:cs="Arial"/>
          <w:w w:val="102"/>
          <w:position w:val="1"/>
          <w:sz w:val="21"/>
          <w:szCs w:val="21"/>
        </w:rPr>
        <w:t>s</w:t>
      </w:r>
    </w:p>
    <w:p w:rsidR="00D467E3" w:rsidRDefault="00B24000">
      <w:pPr>
        <w:tabs>
          <w:tab w:val="left" w:pos="2240"/>
        </w:tabs>
        <w:spacing w:before="2" w:line="230" w:lineRule="auto"/>
        <w:ind w:left="2249" w:right="79" w:hanging="36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Courier New" w:eastAsia="Courier New" w:hAnsi="Courier New" w:cs="Courier New"/>
          <w:sz w:val="21"/>
          <w:szCs w:val="21"/>
        </w:rPr>
        <w:t>o</w:t>
      </w:r>
      <w:proofErr w:type="gramEnd"/>
      <w:r>
        <w:rPr>
          <w:rFonts w:ascii="Courier New" w:eastAsia="Courier New" w:hAnsi="Courier New" w:cs="Courier New"/>
          <w:spacing w:val="-123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sz w:val="21"/>
          <w:szCs w:val="21"/>
        </w:rPr>
        <w:tab/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s  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6B52C6" w:rsidRPr="0063511A">
        <w:rPr>
          <w:rFonts w:ascii="Arial" w:eastAsia="Arial" w:hAnsi="Arial" w:cs="Arial"/>
          <w:spacing w:val="3"/>
          <w:sz w:val="21"/>
          <w:szCs w:val="21"/>
        </w:rPr>
        <w:t>CAA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ecu</w:t>
      </w:r>
      <w:r>
        <w:rPr>
          <w:rFonts w:ascii="Arial" w:eastAsia="Arial" w:hAnsi="Arial" w:cs="Arial"/>
          <w:spacing w:val="1"/>
          <w:sz w:val="21"/>
          <w:szCs w:val="21"/>
        </w:rPr>
        <w:t>rit</w:t>
      </w:r>
      <w:r>
        <w:rPr>
          <w:rFonts w:ascii="Arial" w:eastAsia="Arial" w:hAnsi="Arial" w:cs="Arial"/>
          <w:sz w:val="21"/>
          <w:szCs w:val="21"/>
        </w:rPr>
        <w:t xml:space="preserve">y  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nspec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 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(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r </w:t>
      </w:r>
      <w:r>
        <w:rPr>
          <w:rFonts w:ascii="Arial" w:eastAsia="Arial" w:hAnsi="Arial" w:cs="Arial"/>
          <w:spacing w:val="2"/>
          <w:sz w:val="21"/>
          <w:szCs w:val="21"/>
        </w:rPr>
        <w:t>equ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va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den</w:t>
      </w:r>
      <w:r>
        <w:rPr>
          <w:rFonts w:ascii="Arial" w:eastAsia="Arial" w:hAnsi="Arial" w:cs="Arial"/>
          <w:spacing w:val="1"/>
          <w:sz w:val="21"/>
          <w:szCs w:val="21"/>
        </w:rPr>
        <w:t>tit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ds</w:t>
      </w:r>
    </w:p>
    <w:p w:rsidR="00D467E3" w:rsidRDefault="00B24000">
      <w:pPr>
        <w:spacing w:before="14"/>
        <w:ind w:left="1889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Courier New" w:eastAsia="Courier New" w:hAnsi="Courier New" w:cs="Courier New"/>
          <w:sz w:val="21"/>
          <w:szCs w:val="21"/>
        </w:rPr>
        <w:t>o</w:t>
      </w:r>
      <w:proofErr w:type="gramEnd"/>
      <w:r>
        <w:rPr>
          <w:rFonts w:ascii="Courier New" w:eastAsia="Courier New" w:hAnsi="Courier New" w:cs="Courier New"/>
          <w:spacing w:val="10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pe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sonne</w:t>
      </w:r>
      <w:r>
        <w:rPr>
          <w:rFonts w:ascii="Arial" w:eastAsia="Arial" w:hAnsi="Arial" w:cs="Arial"/>
          <w:w w:val="102"/>
          <w:sz w:val="21"/>
          <w:szCs w:val="21"/>
        </w:rPr>
        <w:t>l</w:t>
      </w:r>
    </w:p>
    <w:p w:rsidR="00D467E3" w:rsidRDefault="00B24000">
      <w:pPr>
        <w:spacing w:line="240" w:lineRule="exact"/>
        <w:ind w:left="1889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Courier New" w:eastAsia="Courier New" w:hAnsi="Courier New" w:cs="Courier New"/>
          <w:position w:val="1"/>
          <w:sz w:val="21"/>
          <w:szCs w:val="21"/>
        </w:rPr>
        <w:t>o</w:t>
      </w:r>
      <w:proofErr w:type="gramEnd"/>
      <w:r>
        <w:rPr>
          <w:rFonts w:ascii="Courier New" w:eastAsia="Courier New" w:hAnsi="Courier New" w:cs="Courier New"/>
          <w:spacing w:val="107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1"/>
          <w:szCs w:val="21"/>
        </w:rPr>
        <w:t>U</w:t>
      </w:r>
      <w:r>
        <w:rPr>
          <w:rFonts w:ascii="Arial" w:eastAsia="Arial" w:hAnsi="Arial" w:cs="Arial"/>
          <w:position w:val="1"/>
          <w:sz w:val="21"/>
          <w:szCs w:val="21"/>
        </w:rPr>
        <w:t>K</w:t>
      </w:r>
      <w:r>
        <w:rPr>
          <w:rFonts w:ascii="Arial" w:eastAsia="Arial" w:hAnsi="Arial" w:cs="Arial"/>
          <w:spacing w:val="12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1"/>
          <w:szCs w:val="21"/>
        </w:rPr>
        <w:t>B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o</w:t>
      </w:r>
      <w:r>
        <w:rPr>
          <w:rFonts w:ascii="Arial" w:eastAsia="Arial" w:hAnsi="Arial" w:cs="Arial"/>
          <w:spacing w:val="1"/>
          <w:position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de</w:t>
      </w:r>
      <w:r>
        <w:rPr>
          <w:rFonts w:ascii="Arial" w:eastAsia="Arial" w:hAnsi="Arial" w:cs="Arial"/>
          <w:position w:val="1"/>
          <w:sz w:val="21"/>
          <w:szCs w:val="21"/>
        </w:rPr>
        <w:t>r</w:t>
      </w:r>
      <w:r>
        <w:rPr>
          <w:rFonts w:ascii="Arial" w:eastAsia="Arial" w:hAnsi="Arial" w:cs="Arial"/>
          <w:spacing w:val="18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position w:val="1"/>
          <w:sz w:val="21"/>
          <w:szCs w:val="21"/>
        </w:rPr>
        <w:t>genc</w:t>
      </w:r>
      <w:r>
        <w:rPr>
          <w:rFonts w:ascii="Arial" w:eastAsia="Arial" w:hAnsi="Arial" w:cs="Arial"/>
          <w:position w:val="1"/>
          <w:sz w:val="21"/>
          <w:szCs w:val="21"/>
        </w:rPr>
        <w:t>y</w:t>
      </w:r>
      <w:r>
        <w:rPr>
          <w:rFonts w:ascii="Arial" w:eastAsia="Arial" w:hAnsi="Arial" w:cs="Arial"/>
          <w:spacing w:val="20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position w:val="1"/>
          <w:sz w:val="21"/>
          <w:szCs w:val="21"/>
        </w:rPr>
        <w:t>pe</w:t>
      </w:r>
      <w:r>
        <w:rPr>
          <w:rFonts w:ascii="Arial" w:eastAsia="Arial" w:hAnsi="Arial" w:cs="Arial"/>
          <w:spacing w:val="1"/>
          <w:w w:val="102"/>
          <w:position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position w:val="1"/>
          <w:sz w:val="21"/>
          <w:szCs w:val="21"/>
        </w:rPr>
        <w:t>sonne</w:t>
      </w:r>
      <w:r>
        <w:rPr>
          <w:rFonts w:ascii="Arial" w:eastAsia="Arial" w:hAnsi="Arial" w:cs="Arial"/>
          <w:w w:val="102"/>
          <w:position w:val="1"/>
          <w:sz w:val="21"/>
          <w:szCs w:val="21"/>
        </w:rPr>
        <w:t>l</w:t>
      </w:r>
    </w:p>
    <w:p w:rsidR="00D467E3" w:rsidRDefault="00D467E3">
      <w:pPr>
        <w:spacing w:before="18" w:line="240" w:lineRule="exact"/>
        <w:rPr>
          <w:sz w:val="24"/>
          <w:szCs w:val="24"/>
        </w:rPr>
      </w:pPr>
    </w:p>
    <w:p w:rsidR="00D467E3" w:rsidRDefault="00B24000">
      <w:pPr>
        <w:tabs>
          <w:tab w:val="left" w:pos="1220"/>
        </w:tabs>
        <w:spacing w:line="251" w:lineRule="auto"/>
        <w:ind w:left="1234" w:right="78" w:hanging="425"/>
        <w:rPr>
          <w:rFonts w:ascii="Arial" w:eastAsia="Arial" w:hAnsi="Arial" w:cs="Arial"/>
          <w:sz w:val="21"/>
          <w:szCs w:val="21"/>
        </w:rPr>
        <w:sectPr w:rsidR="00D467E3">
          <w:pgSz w:w="11900" w:h="16840"/>
          <w:pgMar w:top="1380" w:right="1320" w:bottom="280" w:left="1340" w:header="0" w:footer="982" w:gutter="0"/>
          <w:cols w:space="720"/>
        </w:sectPr>
      </w:pPr>
      <w:r>
        <w:rPr>
          <w:w w:val="135"/>
          <w:sz w:val="21"/>
          <w:szCs w:val="21"/>
        </w:rPr>
        <w:t>•</w:t>
      </w:r>
      <w:r>
        <w:rPr>
          <w:sz w:val="21"/>
          <w:szCs w:val="21"/>
        </w:rPr>
        <w:tab/>
      </w:r>
      <w:r w:rsidR="006B52C6" w:rsidRPr="0063511A">
        <w:rPr>
          <w:rFonts w:ascii="Arial" w:eastAsia="Arial" w:hAnsi="Arial" w:cs="Arial"/>
          <w:spacing w:val="3"/>
          <w:sz w:val="21"/>
          <w:szCs w:val="21"/>
        </w:rPr>
        <w:t>CAA</w:t>
      </w:r>
      <w:r>
        <w:rPr>
          <w:rFonts w:ascii="Arial" w:eastAsia="Arial" w:hAnsi="Arial" w:cs="Arial"/>
          <w:sz w:val="21"/>
          <w:szCs w:val="21"/>
        </w:rPr>
        <w:t xml:space="preserve"> 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acc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ed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secu</w:t>
      </w:r>
      <w:r>
        <w:rPr>
          <w:rFonts w:ascii="Arial" w:eastAsia="Arial" w:hAnsi="Arial" w:cs="Arial"/>
          <w:spacing w:val="1"/>
          <w:sz w:val="21"/>
          <w:szCs w:val="21"/>
        </w:rPr>
        <w:t>rit</w:t>
      </w:r>
      <w:r>
        <w:rPr>
          <w:rFonts w:ascii="Arial" w:eastAsia="Arial" w:hAnsi="Arial" w:cs="Arial"/>
          <w:sz w:val="21"/>
          <w:szCs w:val="21"/>
        </w:rPr>
        <w:t xml:space="preserve">y 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ns</w:t>
      </w:r>
      <w:r>
        <w:rPr>
          <w:rFonts w:ascii="Arial" w:eastAsia="Arial" w:hAnsi="Arial" w:cs="Arial"/>
          <w:spacing w:val="1"/>
          <w:sz w:val="21"/>
          <w:szCs w:val="21"/>
        </w:rPr>
        <w:t>tr</w:t>
      </w:r>
      <w:r>
        <w:rPr>
          <w:rFonts w:ascii="Arial" w:eastAsia="Arial" w:hAnsi="Arial" w:cs="Arial"/>
          <w:spacing w:val="2"/>
          <w:sz w:val="21"/>
          <w:szCs w:val="21"/>
        </w:rPr>
        <w:t>uc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s 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 xml:space="preserve">d 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ndependen</w:t>
      </w:r>
      <w:r>
        <w:rPr>
          <w:rFonts w:ascii="Arial" w:eastAsia="Arial" w:hAnsi="Arial" w:cs="Arial"/>
          <w:w w:val="103"/>
          <w:sz w:val="21"/>
          <w:szCs w:val="21"/>
        </w:rPr>
        <w:t xml:space="preserve">t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va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da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B24000">
      <w:pPr>
        <w:spacing w:before="76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lastRenderedPageBreak/>
        <w:t>3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.</w:t>
      </w:r>
      <w:r>
        <w:rPr>
          <w:rFonts w:ascii="Arial" w:eastAsia="Arial" w:hAnsi="Arial" w:cs="Arial"/>
          <w:b/>
          <w:color w:val="203367"/>
          <w:sz w:val="21"/>
          <w:szCs w:val="21"/>
        </w:rPr>
        <w:t>6</w:t>
      </w:r>
      <w:r>
        <w:rPr>
          <w:rFonts w:ascii="Arial" w:eastAsia="Arial" w:hAnsi="Arial" w:cs="Arial"/>
          <w:b/>
          <w:color w:val="203367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S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ecur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it</w:t>
      </w:r>
      <w:r>
        <w:rPr>
          <w:rFonts w:ascii="Arial" w:eastAsia="Arial" w:hAnsi="Arial" w:cs="Arial"/>
          <w:b/>
          <w:color w:val="203367"/>
          <w:sz w:val="21"/>
          <w:szCs w:val="21"/>
        </w:rPr>
        <w:t>y</w:t>
      </w:r>
      <w:r>
        <w:rPr>
          <w:rFonts w:ascii="Arial" w:eastAsia="Arial" w:hAnsi="Arial" w:cs="Arial"/>
          <w:b/>
          <w:color w:val="203367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b/>
          <w:color w:val="203367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b/>
          <w:color w:val="203367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color w:val="203367"/>
          <w:spacing w:val="2"/>
          <w:w w:val="102"/>
          <w:sz w:val="21"/>
          <w:szCs w:val="21"/>
        </w:rPr>
        <w:t>erv</w:t>
      </w:r>
      <w:r>
        <w:rPr>
          <w:rFonts w:ascii="Arial" w:eastAsia="Arial" w:hAnsi="Arial" w:cs="Arial"/>
          <w:b/>
          <w:color w:val="203367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b/>
          <w:color w:val="203367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b/>
          <w:color w:val="203367"/>
          <w:w w:val="102"/>
          <w:sz w:val="21"/>
          <w:szCs w:val="21"/>
        </w:rPr>
        <w:t>w</w:t>
      </w:r>
      <w:r w:rsidR="00125116">
        <w:rPr>
          <w:rFonts w:ascii="Arial" w:eastAsia="Arial" w:hAnsi="Arial" w:cs="Arial"/>
          <w:b/>
          <w:color w:val="203367"/>
          <w:w w:val="102"/>
          <w:sz w:val="21"/>
          <w:szCs w:val="21"/>
        </w:rPr>
        <w:t xml:space="preserve"> Applicant</w:t>
      </w:r>
      <w:r w:rsidR="0063511A">
        <w:rPr>
          <w:rFonts w:ascii="Arial" w:eastAsia="Arial" w:hAnsi="Arial" w:cs="Arial"/>
          <w:b/>
          <w:color w:val="203367"/>
          <w:w w:val="102"/>
          <w:sz w:val="21"/>
          <w:szCs w:val="21"/>
        </w:rPr>
        <w:t xml:space="preserve"> Declaration</w:t>
      </w:r>
    </w:p>
    <w:p w:rsidR="00D467E3" w:rsidRDefault="00D467E3">
      <w:pPr>
        <w:spacing w:before="8" w:line="240" w:lineRule="exact"/>
        <w:rPr>
          <w:sz w:val="24"/>
          <w:szCs w:val="24"/>
        </w:rPr>
      </w:pPr>
    </w:p>
    <w:p w:rsidR="00D467E3" w:rsidRDefault="00B24000">
      <w:pPr>
        <w:spacing w:line="252" w:lineRule="auto"/>
        <w:ind w:left="820" w:right="77" w:hanging="720"/>
        <w:jc w:val="both"/>
        <w:rPr>
          <w:rFonts w:ascii="Arial" w:eastAsia="Arial" w:hAnsi="Arial" w:cs="Arial"/>
          <w:spacing w:val="2"/>
          <w:w w:val="102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6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1    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="00020FD4">
        <w:rPr>
          <w:rFonts w:ascii="Arial" w:eastAsia="Arial" w:hAnsi="Arial" w:cs="Arial"/>
          <w:spacing w:val="1"/>
          <w:sz w:val="21"/>
          <w:szCs w:val="21"/>
        </w:rPr>
        <w:t>Landside access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 xml:space="preserve">u 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a</w:t>
      </w:r>
      <w:r w:rsidR="0063511A">
        <w:rPr>
          <w:rFonts w:ascii="Arial" w:eastAsia="Arial" w:hAnsi="Arial" w:cs="Arial"/>
          <w:w w:val="102"/>
          <w:sz w:val="21"/>
          <w:szCs w:val="21"/>
        </w:rPr>
        <w:t>nd upload the Security Interview D</w:t>
      </w:r>
      <w:r>
        <w:rPr>
          <w:rFonts w:ascii="Arial" w:eastAsia="Arial" w:hAnsi="Arial" w:cs="Arial"/>
          <w:spacing w:val="2"/>
          <w:sz w:val="21"/>
          <w:szCs w:val="21"/>
        </w:rPr>
        <w:t>ec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 w:rsidR="0063511A"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</w:p>
    <w:p w:rsidR="00EF1F7A" w:rsidRDefault="00556BEE">
      <w:pPr>
        <w:spacing w:line="252" w:lineRule="auto"/>
        <w:ind w:left="820" w:right="77" w:hanging="720"/>
        <w:jc w:val="both"/>
        <w:rPr>
          <w:rFonts w:ascii="Arial" w:eastAsia="Arial" w:hAnsi="Arial" w:cs="Arial"/>
          <w:spacing w:val="2"/>
          <w:w w:val="102"/>
          <w:sz w:val="21"/>
          <w:szCs w:val="21"/>
        </w:rPr>
      </w:pP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           Details can be found in the </w:t>
      </w:r>
      <w:r w:rsidRPr="003F64F5">
        <w:rPr>
          <w:rFonts w:ascii="Arial" w:eastAsia="Arial" w:hAnsi="Arial" w:cs="Arial"/>
          <w:b/>
          <w:spacing w:val="2"/>
          <w:w w:val="102"/>
          <w:sz w:val="21"/>
          <w:szCs w:val="21"/>
        </w:rPr>
        <w:t>Guidelines for Full Airside ID Pass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: </w:t>
      </w:r>
      <w:hyperlink r:id="rId14" w:history="1">
        <w:r w:rsidRPr="00BF2AE9">
          <w:rPr>
            <w:rStyle w:val="Hyperlink"/>
            <w:rFonts w:ascii="Arial" w:eastAsia="Arial" w:hAnsi="Arial" w:cs="Arial"/>
            <w:spacing w:val="2"/>
            <w:w w:val="102"/>
            <w:sz w:val="21"/>
            <w:szCs w:val="21"/>
          </w:rPr>
          <w:t>www.glasgowairport.com/idcentre</w:t>
        </w:r>
      </w:hyperlink>
    </w:p>
    <w:p w:rsidR="00556BEE" w:rsidRDefault="00556BEE">
      <w:pPr>
        <w:spacing w:line="252" w:lineRule="auto"/>
        <w:ind w:left="820" w:right="77" w:hanging="720"/>
        <w:jc w:val="both"/>
        <w:rPr>
          <w:rFonts w:ascii="Arial" w:eastAsia="Arial" w:hAnsi="Arial" w:cs="Arial"/>
          <w:sz w:val="21"/>
          <w:szCs w:val="21"/>
        </w:rPr>
      </w:pPr>
    </w:p>
    <w:p w:rsidR="00D467E3" w:rsidRDefault="00D467E3">
      <w:pPr>
        <w:spacing w:before="10" w:line="240" w:lineRule="exact"/>
        <w:rPr>
          <w:sz w:val="24"/>
          <w:szCs w:val="24"/>
        </w:rPr>
      </w:pPr>
    </w:p>
    <w:p w:rsidR="00D467E3" w:rsidRDefault="00D467E3">
      <w:pPr>
        <w:spacing w:before="6" w:line="100" w:lineRule="exact"/>
        <w:rPr>
          <w:sz w:val="10"/>
          <w:szCs w:val="10"/>
        </w:rPr>
      </w:pPr>
    </w:p>
    <w:p w:rsidR="00D467E3" w:rsidRDefault="00D467E3">
      <w:pPr>
        <w:spacing w:line="200" w:lineRule="exact"/>
      </w:pPr>
    </w:p>
    <w:p w:rsidR="00D467E3" w:rsidRDefault="00D467E3">
      <w:pPr>
        <w:spacing w:line="200" w:lineRule="exact"/>
      </w:pPr>
    </w:p>
    <w:p w:rsidR="00D467E3" w:rsidRDefault="00B24000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3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.</w:t>
      </w:r>
      <w:r>
        <w:rPr>
          <w:rFonts w:ascii="Arial" w:eastAsia="Arial" w:hAnsi="Arial" w:cs="Arial"/>
          <w:b/>
          <w:color w:val="203367"/>
          <w:sz w:val="21"/>
          <w:szCs w:val="21"/>
        </w:rPr>
        <w:t xml:space="preserve">7  </w:t>
      </w:r>
      <w:r>
        <w:rPr>
          <w:rFonts w:ascii="Arial" w:eastAsia="Arial" w:hAnsi="Arial" w:cs="Arial"/>
          <w:b/>
          <w:color w:val="203367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D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a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color w:val="203367"/>
          <w:sz w:val="21"/>
          <w:szCs w:val="21"/>
        </w:rPr>
        <w:t>a</w:t>
      </w:r>
      <w:r>
        <w:rPr>
          <w:rFonts w:ascii="Arial" w:eastAsia="Arial" w:hAnsi="Arial" w:cs="Arial"/>
          <w:b/>
          <w:color w:val="203367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2"/>
          <w:w w:val="102"/>
          <w:sz w:val="21"/>
          <w:szCs w:val="21"/>
        </w:rPr>
        <w:t>re</w:t>
      </w:r>
      <w:r>
        <w:rPr>
          <w:rFonts w:ascii="Arial" w:eastAsia="Arial" w:hAnsi="Arial" w:cs="Arial"/>
          <w:b/>
          <w:color w:val="203367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color w:val="203367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b/>
          <w:color w:val="203367"/>
          <w:spacing w:val="3"/>
          <w:w w:val="102"/>
          <w:sz w:val="21"/>
          <w:szCs w:val="21"/>
        </w:rPr>
        <w:t>n</w:t>
      </w:r>
      <w:r>
        <w:rPr>
          <w:rFonts w:ascii="Arial" w:eastAsia="Arial" w:hAnsi="Arial" w:cs="Arial"/>
          <w:b/>
          <w:color w:val="203367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b/>
          <w:color w:val="203367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b/>
          <w:color w:val="203367"/>
          <w:spacing w:val="3"/>
          <w:w w:val="102"/>
          <w:sz w:val="21"/>
          <w:szCs w:val="21"/>
        </w:rPr>
        <w:t>o</w:t>
      </w:r>
      <w:r>
        <w:rPr>
          <w:rFonts w:ascii="Arial" w:eastAsia="Arial" w:hAnsi="Arial" w:cs="Arial"/>
          <w:b/>
          <w:color w:val="203367"/>
          <w:w w:val="102"/>
          <w:sz w:val="21"/>
          <w:szCs w:val="21"/>
        </w:rPr>
        <w:t>n</w:t>
      </w:r>
    </w:p>
    <w:p w:rsidR="00D467E3" w:rsidRDefault="00D467E3">
      <w:pPr>
        <w:spacing w:before="7" w:line="260" w:lineRule="exact"/>
        <w:rPr>
          <w:sz w:val="26"/>
          <w:szCs w:val="26"/>
        </w:rPr>
      </w:pPr>
    </w:p>
    <w:p w:rsidR="00D467E3" w:rsidRDefault="00B24000">
      <w:pPr>
        <w:spacing w:line="251" w:lineRule="auto"/>
        <w:ind w:left="820" w:right="76" w:hanging="720"/>
        <w:jc w:val="both"/>
        <w:rPr>
          <w:rFonts w:ascii="Arial" w:eastAsia="Arial" w:hAnsi="Arial" w:cs="Arial"/>
          <w:sz w:val="21"/>
          <w:szCs w:val="21"/>
        </w:rPr>
        <w:sectPr w:rsidR="00D467E3">
          <w:pgSz w:w="11900" w:h="16840"/>
          <w:pgMar w:top="1380" w:right="1320" w:bottom="280" w:left="1340" w:header="0" w:footer="982" w:gutter="0"/>
          <w:cols w:space="720"/>
        </w:sectPr>
      </w:pPr>
      <w:r>
        <w:rPr>
          <w:rFonts w:ascii="Arial" w:eastAsia="Arial" w:hAnsi="Arial" w:cs="Arial"/>
          <w:spacing w:val="2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7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1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ud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cop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3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den</w:t>
      </w:r>
      <w:r>
        <w:rPr>
          <w:rFonts w:ascii="Arial" w:eastAsia="Arial" w:hAnsi="Arial" w:cs="Arial"/>
          <w:spacing w:val="1"/>
          <w:sz w:val="21"/>
          <w:szCs w:val="21"/>
        </w:rPr>
        <w:t>tit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docu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ences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a </w:t>
      </w:r>
      <w:r>
        <w:rPr>
          <w:rFonts w:ascii="Arial" w:eastAsia="Arial" w:hAnsi="Arial" w:cs="Arial"/>
          <w:spacing w:val="2"/>
          <w:sz w:val="21"/>
          <w:szCs w:val="21"/>
        </w:rPr>
        <w:t>secu</w:t>
      </w:r>
      <w:r>
        <w:rPr>
          <w:rFonts w:ascii="Arial" w:eastAsia="Arial" w:hAnsi="Arial" w:cs="Arial"/>
          <w:spacing w:val="1"/>
          <w:sz w:val="21"/>
          <w:szCs w:val="21"/>
        </w:rPr>
        <w:t>rit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esu</w:t>
      </w:r>
      <w:r>
        <w:rPr>
          <w:rFonts w:ascii="Arial" w:eastAsia="Arial" w:hAnsi="Arial" w:cs="Arial"/>
          <w:spacing w:val="1"/>
          <w:sz w:val="21"/>
          <w:szCs w:val="21"/>
        </w:rPr>
        <w:t>lt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a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ri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nal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eco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chec</w:t>
      </w:r>
      <w:r>
        <w:rPr>
          <w:rFonts w:ascii="Arial" w:eastAsia="Arial" w:hAnsi="Arial" w:cs="Arial"/>
          <w:sz w:val="21"/>
          <w:szCs w:val="21"/>
        </w:rPr>
        <w:t xml:space="preserve">k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secu</w:t>
      </w:r>
      <w:r>
        <w:rPr>
          <w:rFonts w:ascii="Arial" w:eastAsia="Arial" w:hAnsi="Arial" w:cs="Arial"/>
          <w:spacing w:val="1"/>
          <w:sz w:val="21"/>
          <w:szCs w:val="21"/>
        </w:rPr>
        <w:t>rit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eco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secu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ad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ava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pacing w:val="2"/>
          <w:sz w:val="21"/>
          <w:szCs w:val="21"/>
        </w:rPr>
        <w:t>ab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nspec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63511A">
        <w:rPr>
          <w:rFonts w:ascii="Arial" w:eastAsia="Arial" w:hAnsi="Arial" w:cs="Arial"/>
          <w:spacing w:val="3"/>
          <w:sz w:val="21"/>
          <w:szCs w:val="21"/>
        </w:rPr>
        <w:t>Glasgow Airport</w:t>
      </w:r>
      <w:r w:rsidR="000656A9" w:rsidRPr="0063511A">
        <w:rPr>
          <w:rFonts w:ascii="Arial" w:eastAsia="Arial" w:hAnsi="Arial" w:cs="Arial"/>
          <w:spacing w:val="3"/>
          <w:sz w:val="21"/>
          <w:szCs w:val="21"/>
        </w:rPr>
        <w:t xml:space="preserve"> Ltd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x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yea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B24000">
      <w:pPr>
        <w:spacing w:before="40"/>
        <w:ind w:left="100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203367"/>
          <w:spacing w:val="2"/>
          <w:sz w:val="43"/>
          <w:szCs w:val="43"/>
        </w:rPr>
        <w:lastRenderedPageBreak/>
        <w:t>Sec</w:t>
      </w:r>
      <w:r>
        <w:rPr>
          <w:rFonts w:ascii="Arial" w:eastAsia="Arial" w:hAnsi="Arial" w:cs="Arial"/>
          <w:color w:val="203367"/>
          <w:spacing w:val="1"/>
          <w:sz w:val="43"/>
          <w:szCs w:val="43"/>
        </w:rPr>
        <w:t>ti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o</w:t>
      </w:r>
      <w:r>
        <w:rPr>
          <w:rFonts w:ascii="Arial" w:eastAsia="Arial" w:hAnsi="Arial" w:cs="Arial"/>
          <w:color w:val="203367"/>
          <w:sz w:val="43"/>
          <w:szCs w:val="43"/>
        </w:rPr>
        <w:t>n</w:t>
      </w:r>
      <w:r>
        <w:rPr>
          <w:rFonts w:ascii="Arial" w:eastAsia="Arial" w:hAnsi="Arial" w:cs="Arial"/>
          <w:color w:val="203367"/>
          <w:spacing w:val="19"/>
          <w:sz w:val="43"/>
          <w:szCs w:val="43"/>
        </w:rPr>
        <w:t xml:space="preserve"> </w:t>
      </w:r>
      <w:r w:rsidR="00FA6305">
        <w:rPr>
          <w:rFonts w:ascii="Arial" w:eastAsia="Arial" w:hAnsi="Arial" w:cs="Arial"/>
          <w:color w:val="203367"/>
          <w:spacing w:val="2"/>
          <w:sz w:val="43"/>
          <w:szCs w:val="43"/>
        </w:rPr>
        <w:t>4</w:t>
      </w:r>
      <w:r>
        <w:rPr>
          <w:rFonts w:ascii="Arial" w:eastAsia="Arial" w:hAnsi="Arial" w:cs="Arial"/>
          <w:color w:val="203367"/>
          <w:sz w:val="43"/>
          <w:szCs w:val="43"/>
        </w:rPr>
        <w:t>:</w:t>
      </w:r>
      <w:r>
        <w:rPr>
          <w:rFonts w:ascii="Arial" w:eastAsia="Arial" w:hAnsi="Arial" w:cs="Arial"/>
          <w:color w:val="203367"/>
          <w:spacing w:val="8"/>
          <w:sz w:val="43"/>
          <w:szCs w:val="43"/>
        </w:rPr>
        <w:t xml:space="preserve"> </w:t>
      </w:r>
      <w:r>
        <w:rPr>
          <w:rFonts w:ascii="Arial" w:eastAsia="Arial" w:hAnsi="Arial" w:cs="Arial"/>
          <w:color w:val="203367"/>
          <w:spacing w:val="3"/>
          <w:sz w:val="43"/>
          <w:szCs w:val="43"/>
        </w:rPr>
        <w:t>U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s</w:t>
      </w:r>
      <w:r>
        <w:rPr>
          <w:rFonts w:ascii="Arial" w:eastAsia="Arial" w:hAnsi="Arial" w:cs="Arial"/>
          <w:color w:val="203367"/>
          <w:spacing w:val="1"/>
          <w:sz w:val="43"/>
          <w:szCs w:val="43"/>
        </w:rPr>
        <w:t>i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n</w:t>
      </w:r>
      <w:r>
        <w:rPr>
          <w:rFonts w:ascii="Arial" w:eastAsia="Arial" w:hAnsi="Arial" w:cs="Arial"/>
          <w:color w:val="203367"/>
          <w:sz w:val="43"/>
          <w:szCs w:val="43"/>
        </w:rPr>
        <w:t>g</w:t>
      </w:r>
      <w:r>
        <w:rPr>
          <w:rFonts w:ascii="Arial" w:eastAsia="Arial" w:hAnsi="Arial" w:cs="Arial"/>
          <w:color w:val="203367"/>
          <w:spacing w:val="16"/>
          <w:sz w:val="43"/>
          <w:szCs w:val="43"/>
        </w:rPr>
        <w:t xml:space="preserve"> 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a</w:t>
      </w:r>
      <w:r>
        <w:rPr>
          <w:rFonts w:ascii="Arial" w:eastAsia="Arial" w:hAnsi="Arial" w:cs="Arial"/>
          <w:color w:val="203367"/>
          <w:sz w:val="43"/>
          <w:szCs w:val="43"/>
        </w:rPr>
        <w:t>n</w:t>
      </w:r>
      <w:r>
        <w:rPr>
          <w:rFonts w:ascii="Arial" w:eastAsia="Arial" w:hAnsi="Arial" w:cs="Arial"/>
          <w:color w:val="203367"/>
          <w:spacing w:val="10"/>
          <w:sz w:val="43"/>
          <w:szCs w:val="43"/>
        </w:rPr>
        <w:t xml:space="preserve"> 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A</w:t>
      </w:r>
      <w:r>
        <w:rPr>
          <w:rFonts w:ascii="Arial" w:eastAsia="Arial" w:hAnsi="Arial" w:cs="Arial"/>
          <w:color w:val="203367"/>
          <w:spacing w:val="1"/>
          <w:sz w:val="43"/>
          <w:szCs w:val="43"/>
        </w:rPr>
        <w:t>ir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po</w:t>
      </w:r>
      <w:r>
        <w:rPr>
          <w:rFonts w:ascii="Arial" w:eastAsia="Arial" w:hAnsi="Arial" w:cs="Arial"/>
          <w:color w:val="203367"/>
          <w:spacing w:val="1"/>
          <w:sz w:val="43"/>
          <w:szCs w:val="43"/>
        </w:rPr>
        <w:t>r</w:t>
      </w:r>
      <w:r>
        <w:rPr>
          <w:rFonts w:ascii="Arial" w:eastAsia="Arial" w:hAnsi="Arial" w:cs="Arial"/>
          <w:color w:val="203367"/>
          <w:sz w:val="43"/>
          <w:szCs w:val="43"/>
        </w:rPr>
        <w:t>t</w:t>
      </w:r>
      <w:r>
        <w:rPr>
          <w:rFonts w:ascii="Arial" w:eastAsia="Arial" w:hAnsi="Arial" w:cs="Arial"/>
          <w:color w:val="203367"/>
          <w:spacing w:val="17"/>
          <w:sz w:val="43"/>
          <w:szCs w:val="43"/>
        </w:rPr>
        <w:t xml:space="preserve"> </w:t>
      </w:r>
      <w:r>
        <w:rPr>
          <w:rFonts w:ascii="Arial" w:eastAsia="Arial" w:hAnsi="Arial" w:cs="Arial"/>
          <w:color w:val="203367"/>
          <w:spacing w:val="1"/>
          <w:sz w:val="43"/>
          <w:szCs w:val="43"/>
        </w:rPr>
        <w:t>I</w:t>
      </w:r>
      <w:r>
        <w:rPr>
          <w:rFonts w:ascii="Arial" w:eastAsia="Arial" w:hAnsi="Arial" w:cs="Arial"/>
          <w:color w:val="203367"/>
          <w:sz w:val="43"/>
          <w:szCs w:val="43"/>
        </w:rPr>
        <w:t>D</w:t>
      </w:r>
      <w:r>
        <w:rPr>
          <w:rFonts w:ascii="Arial" w:eastAsia="Arial" w:hAnsi="Arial" w:cs="Arial"/>
          <w:color w:val="203367"/>
          <w:spacing w:val="10"/>
          <w:sz w:val="43"/>
          <w:szCs w:val="43"/>
        </w:rPr>
        <w:t xml:space="preserve"> </w:t>
      </w:r>
      <w:r>
        <w:rPr>
          <w:rFonts w:ascii="Arial" w:eastAsia="Arial" w:hAnsi="Arial" w:cs="Arial"/>
          <w:color w:val="203367"/>
          <w:spacing w:val="2"/>
          <w:w w:val="101"/>
          <w:sz w:val="43"/>
          <w:szCs w:val="43"/>
        </w:rPr>
        <w:t>pas</w:t>
      </w:r>
      <w:r>
        <w:rPr>
          <w:rFonts w:ascii="Arial" w:eastAsia="Arial" w:hAnsi="Arial" w:cs="Arial"/>
          <w:color w:val="203367"/>
          <w:w w:val="101"/>
          <w:sz w:val="43"/>
          <w:szCs w:val="43"/>
        </w:rPr>
        <w:t>s</w:t>
      </w:r>
    </w:p>
    <w:p w:rsidR="00D467E3" w:rsidRDefault="00D467E3">
      <w:pPr>
        <w:spacing w:before="3" w:line="280" w:lineRule="exact"/>
        <w:rPr>
          <w:sz w:val="28"/>
          <w:szCs w:val="28"/>
        </w:rPr>
      </w:pPr>
    </w:p>
    <w:p w:rsidR="00D467E3" w:rsidRDefault="00FA6305">
      <w:pPr>
        <w:ind w:left="100"/>
        <w:rPr>
          <w:rFonts w:ascii="Arial" w:eastAsia="Arial" w:hAnsi="Arial" w:cs="Arial"/>
          <w:b/>
          <w:color w:val="203367"/>
          <w:w w:val="102"/>
          <w:sz w:val="21"/>
          <w:szCs w:val="21"/>
        </w:rPr>
      </w:pP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4</w:t>
      </w:r>
      <w:r w:rsidR="00B24000"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b/>
          <w:color w:val="203367"/>
          <w:sz w:val="21"/>
          <w:szCs w:val="21"/>
        </w:rPr>
        <w:t>1</w:t>
      </w:r>
      <w:r w:rsidR="00B24000">
        <w:rPr>
          <w:rFonts w:ascii="Arial" w:eastAsia="Arial" w:hAnsi="Arial" w:cs="Arial"/>
          <w:b/>
          <w:color w:val="203367"/>
          <w:spacing w:val="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R</w:t>
      </w:r>
      <w:r w:rsidR="00B24000"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es</w:t>
      </w:r>
      <w:r w:rsidR="00B24000"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pon</w:t>
      </w:r>
      <w:r w:rsidR="00B24000"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b</w:t>
      </w:r>
      <w:r w:rsidR="00B24000"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iliti</w:t>
      </w:r>
      <w:r w:rsidR="00B24000"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b/>
          <w:color w:val="203367"/>
          <w:sz w:val="21"/>
          <w:szCs w:val="21"/>
        </w:rPr>
        <w:t>s</w:t>
      </w:r>
      <w:r w:rsidR="00B24000">
        <w:rPr>
          <w:rFonts w:ascii="Arial" w:eastAsia="Arial" w:hAnsi="Arial" w:cs="Arial"/>
          <w:b/>
          <w:color w:val="203367"/>
          <w:spacing w:val="4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o</w:t>
      </w:r>
      <w:r w:rsidR="00B24000">
        <w:rPr>
          <w:rFonts w:ascii="Arial" w:eastAsia="Arial" w:hAnsi="Arial" w:cs="Arial"/>
          <w:b/>
          <w:color w:val="203367"/>
          <w:sz w:val="21"/>
          <w:szCs w:val="21"/>
        </w:rPr>
        <w:t>f</w:t>
      </w:r>
      <w:r w:rsidR="00B24000">
        <w:rPr>
          <w:rFonts w:ascii="Arial" w:eastAsia="Arial" w:hAnsi="Arial" w:cs="Arial"/>
          <w:b/>
          <w:color w:val="203367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b/>
          <w:color w:val="203367"/>
          <w:sz w:val="21"/>
          <w:szCs w:val="21"/>
        </w:rPr>
        <w:t>n</w:t>
      </w:r>
      <w:r w:rsidR="00B24000">
        <w:rPr>
          <w:rFonts w:ascii="Arial" w:eastAsia="Arial" w:hAnsi="Arial" w:cs="Arial"/>
          <w:b/>
          <w:color w:val="203367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b/>
          <w:color w:val="203367"/>
          <w:sz w:val="21"/>
          <w:szCs w:val="21"/>
        </w:rPr>
        <w:t>D</w:t>
      </w:r>
      <w:r w:rsidR="00B24000">
        <w:rPr>
          <w:rFonts w:ascii="Arial" w:eastAsia="Arial" w:hAnsi="Arial" w:cs="Arial"/>
          <w:b/>
          <w:color w:val="203367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p</w:t>
      </w:r>
      <w:r w:rsidR="00B24000"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as</w:t>
      </w:r>
      <w:r w:rsidR="00B24000">
        <w:rPr>
          <w:rFonts w:ascii="Arial" w:eastAsia="Arial" w:hAnsi="Arial" w:cs="Arial"/>
          <w:b/>
          <w:color w:val="203367"/>
          <w:sz w:val="21"/>
          <w:szCs w:val="21"/>
        </w:rPr>
        <w:t>s</w:t>
      </w:r>
      <w:r w:rsidR="00B24000">
        <w:rPr>
          <w:rFonts w:ascii="Arial" w:eastAsia="Arial" w:hAnsi="Arial" w:cs="Arial"/>
          <w:b/>
          <w:color w:val="203367"/>
          <w:spacing w:val="1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b/>
          <w:color w:val="203367"/>
          <w:spacing w:val="3"/>
          <w:w w:val="102"/>
          <w:sz w:val="21"/>
          <w:szCs w:val="21"/>
        </w:rPr>
        <w:t>ho</w:t>
      </w:r>
      <w:r w:rsidR="00B24000">
        <w:rPr>
          <w:rFonts w:ascii="Arial" w:eastAsia="Arial" w:hAnsi="Arial" w:cs="Arial"/>
          <w:b/>
          <w:color w:val="203367"/>
          <w:spacing w:val="1"/>
          <w:w w:val="103"/>
          <w:sz w:val="21"/>
          <w:szCs w:val="21"/>
        </w:rPr>
        <w:t>l</w:t>
      </w:r>
      <w:r w:rsidR="00B24000">
        <w:rPr>
          <w:rFonts w:ascii="Arial" w:eastAsia="Arial" w:hAnsi="Arial" w:cs="Arial"/>
          <w:b/>
          <w:color w:val="203367"/>
          <w:spacing w:val="3"/>
          <w:w w:val="102"/>
          <w:sz w:val="21"/>
          <w:szCs w:val="21"/>
        </w:rPr>
        <w:t>d</w:t>
      </w:r>
      <w:r w:rsidR="00B24000">
        <w:rPr>
          <w:rFonts w:ascii="Arial" w:eastAsia="Arial" w:hAnsi="Arial" w:cs="Arial"/>
          <w:b/>
          <w:color w:val="203367"/>
          <w:spacing w:val="2"/>
          <w:w w:val="102"/>
          <w:sz w:val="21"/>
          <w:szCs w:val="21"/>
        </w:rPr>
        <w:t>e</w:t>
      </w:r>
      <w:r w:rsidR="00B24000">
        <w:rPr>
          <w:rFonts w:ascii="Arial" w:eastAsia="Arial" w:hAnsi="Arial" w:cs="Arial"/>
          <w:b/>
          <w:color w:val="203367"/>
          <w:w w:val="102"/>
          <w:sz w:val="21"/>
          <w:szCs w:val="21"/>
        </w:rPr>
        <w:t>r</w:t>
      </w:r>
    </w:p>
    <w:p w:rsidR="00585151" w:rsidRDefault="00585151">
      <w:pPr>
        <w:ind w:left="100"/>
        <w:rPr>
          <w:rFonts w:ascii="Arial" w:eastAsia="Arial" w:hAnsi="Arial" w:cs="Arial"/>
          <w:b/>
          <w:color w:val="203367"/>
          <w:w w:val="102"/>
          <w:sz w:val="21"/>
          <w:szCs w:val="21"/>
        </w:rPr>
      </w:pPr>
    </w:p>
    <w:p w:rsidR="00585151" w:rsidRPr="00EF1F7A" w:rsidRDefault="00EF1F7A" w:rsidP="00585151">
      <w:pPr>
        <w:ind w:left="720" w:firstLine="60"/>
        <w:rPr>
          <w:rFonts w:ascii="Arial" w:eastAsia="Arial" w:hAnsi="Arial" w:cs="Arial"/>
          <w:spacing w:val="2"/>
          <w:sz w:val="21"/>
          <w:szCs w:val="21"/>
        </w:rPr>
      </w:pPr>
      <w:r w:rsidRPr="00EF1F7A">
        <w:rPr>
          <w:rFonts w:ascii="Arial" w:eastAsia="Arial" w:hAnsi="Arial" w:cs="Arial"/>
          <w:spacing w:val="2"/>
          <w:sz w:val="21"/>
          <w:szCs w:val="21"/>
        </w:rPr>
        <w:t xml:space="preserve">Company </w:t>
      </w:r>
      <w:proofErr w:type="spellStart"/>
      <w:r w:rsidR="003F64F5" w:rsidRPr="00EF1F7A">
        <w:rPr>
          <w:rFonts w:ascii="Arial" w:eastAsia="Arial" w:hAnsi="Arial" w:cs="Arial"/>
          <w:spacing w:val="2"/>
          <w:sz w:val="21"/>
          <w:szCs w:val="21"/>
        </w:rPr>
        <w:t>Authorised</w:t>
      </w:r>
      <w:proofErr w:type="spellEnd"/>
      <w:r w:rsidR="003F64F5" w:rsidRPr="00EF1F7A">
        <w:rPr>
          <w:rFonts w:ascii="Arial" w:eastAsia="Arial" w:hAnsi="Arial" w:cs="Arial"/>
          <w:spacing w:val="2"/>
          <w:sz w:val="21"/>
          <w:szCs w:val="21"/>
        </w:rPr>
        <w:t xml:space="preserve"> Signatories must provide</w:t>
      </w:r>
      <w:r w:rsidR="00585151" w:rsidRPr="00EF1F7A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Pr="00EF1F7A">
        <w:rPr>
          <w:rFonts w:ascii="Arial" w:eastAsia="Arial" w:hAnsi="Arial" w:cs="Arial"/>
          <w:spacing w:val="2"/>
          <w:sz w:val="21"/>
          <w:szCs w:val="21"/>
        </w:rPr>
        <w:t>their</w:t>
      </w:r>
      <w:r w:rsidR="00585151" w:rsidRPr="00EF1F7A">
        <w:rPr>
          <w:rFonts w:ascii="Arial" w:eastAsia="Arial" w:hAnsi="Arial" w:cs="Arial"/>
          <w:spacing w:val="2"/>
          <w:sz w:val="21"/>
          <w:szCs w:val="21"/>
        </w:rPr>
        <w:t xml:space="preserve"> ID Pass holders with a copy of                    “</w:t>
      </w:r>
      <w:proofErr w:type="spellStart"/>
      <w:r w:rsidR="00585151" w:rsidRPr="00EF1F7A">
        <w:rPr>
          <w:rFonts w:ascii="Arial" w:eastAsia="Arial" w:hAnsi="Arial" w:cs="Arial"/>
          <w:b/>
          <w:spacing w:val="2"/>
          <w:sz w:val="21"/>
          <w:szCs w:val="21"/>
        </w:rPr>
        <w:t>Responsibilites</w:t>
      </w:r>
      <w:proofErr w:type="spellEnd"/>
      <w:r w:rsidR="00585151" w:rsidRPr="00EF1F7A">
        <w:rPr>
          <w:rFonts w:ascii="Arial" w:eastAsia="Arial" w:hAnsi="Arial" w:cs="Arial"/>
          <w:b/>
          <w:spacing w:val="2"/>
          <w:sz w:val="21"/>
          <w:szCs w:val="21"/>
        </w:rPr>
        <w:t xml:space="preserve"> of an id pass holder</w:t>
      </w:r>
      <w:r w:rsidR="00585151" w:rsidRPr="00EF1F7A">
        <w:rPr>
          <w:rFonts w:ascii="Arial" w:eastAsia="Arial" w:hAnsi="Arial" w:cs="Arial"/>
          <w:spacing w:val="2"/>
          <w:sz w:val="21"/>
          <w:szCs w:val="21"/>
        </w:rPr>
        <w:t xml:space="preserve">” </w:t>
      </w:r>
      <w:r w:rsidR="0063511A">
        <w:rPr>
          <w:rFonts w:ascii="Arial" w:eastAsia="Arial" w:hAnsi="Arial" w:cs="Arial"/>
          <w:spacing w:val="2"/>
          <w:sz w:val="21"/>
          <w:szCs w:val="21"/>
        </w:rPr>
        <w:t>available</w:t>
      </w:r>
      <w:r w:rsidR="00585151" w:rsidRPr="00EF1F7A">
        <w:rPr>
          <w:rFonts w:ascii="Arial" w:eastAsia="Arial" w:hAnsi="Arial" w:cs="Arial"/>
          <w:spacing w:val="2"/>
          <w:sz w:val="21"/>
          <w:szCs w:val="21"/>
        </w:rPr>
        <w:t xml:space="preserve"> from our we</w:t>
      </w:r>
      <w:r w:rsidRPr="00EF1F7A">
        <w:rPr>
          <w:rFonts w:ascii="Arial" w:eastAsia="Arial" w:hAnsi="Arial" w:cs="Arial"/>
          <w:spacing w:val="2"/>
          <w:sz w:val="21"/>
          <w:szCs w:val="21"/>
        </w:rPr>
        <w:t>bsite.</w:t>
      </w:r>
    </w:p>
    <w:p w:rsidR="00EF1F7A" w:rsidRPr="003F64F5" w:rsidRDefault="00EF1F7A" w:rsidP="00585151">
      <w:pPr>
        <w:ind w:left="720" w:firstLine="60"/>
        <w:rPr>
          <w:rFonts w:ascii="Arial" w:eastAsia="Arial" w:hAnsi="Arial" w:cs="Arial"/>
          <w:sz w:val="21"/>
          <w:szCs w:val="21"/>
        </w:rPr>
      </w:pPr>
    </w:p>
    <w:p w:rsidR="00D467E3" w:rsidRDefault="00D467E3">
      <w:pPr>
        <w:spacing w:before="7" w:line="280" w:lineRule="exact"/>
        <w:rPr>
          <w:sz w:val="28"/>
          <w:szCs w:val="28"/>
        </w:rPr>
      </w:pPr>
    </w:p>
    <w:p w:rsidR="00D467E3" w:rsidRDefault="00FA6305">
      <w:pPr>
        <w:spacing w:line="251" w:lineRule="auto"/>
        <w:ind w:left="820" w:right="76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4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1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z w:val="21"/>
          <w:szCs w:val="21"/>
        </w:rPr>
        <w:t xml:space="preserve">1   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you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espons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pacing w:val="1"/>
          <w:sz w:val="21"/>
          <w:szCs w:val="21"/>
        </w:rPr>
        <w:t>ilit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45"/>
          <w:sz w:val="21"/>
          <w:szCs w:val="21"/>
        </w:rPr>
        <w:t xml:space="preserve"> </w:t>
      </w:r>
      <w:proofErr w:type="spellStart"/>
      <w:r w:rsidR="00B24000">
        <w:rPr>
          <w:rFonts w:ascii="Arial" w:eastAsia="Arial" w:hAnsi="Arial" w:cs="Arial"/>
          <w:spacing w:val="3"/>
          <w:sz w:val="21"/>
          <w:szCs w:val="21"/>
        </w:rPr>
        <w:t>A</w:t>
      </w:r>
      <w:r w:rsidR="00B24000">
        <w:rPr>
          <w:rFonts w:ascii="Arial" w:eastAsia="Arial" w:hAnsi="Arial" w:cs="Arial"/>
          <w:spacing w:val="2"/>
          <w:sz w:val="21"/>
          <w:szCs w:val="21"/>
        </w:rPr>
        <w:t>u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ho</w:t>
      </w:r>
      <w:r w:rsidR="00B24000">
        <w:rPr>
          <w:rFonts w:ascii="Arial" w:eastAsia="Arial" w:hAnsi="Arial" w:cs="Arial"/>
          <w:spacing w:val="1"/>
          <w:sz w:val="21"/>
          <w:szCs w:val="21"/>
        </w:rPr>
        <w:t>ri</w:t>
      </w:r>
      <w:r w:rsidR="00B24000">
        <w:rPr>
          <w:rFonts w:ascii="Arial" w:eastAsia="Arial" w:hAnsi="Arial" w:cs="Arial"/>
          <w:spacing w:val="2"/>
          <w:sz w:val="21"/>
          <w:szCs w:val="21"/>
        </w:rPr>
        <w:t>se</w:t>
      </w:r>
      <w:r w:rsidR="00B24000">
        <w:rPr>
          <w:rFonts w:ascii="Arial" w:eastAsia="Arial" w:hAnsi="Arial" w:cs="Arial"/>
          <w:sz w:val="21"/>
          <w:szCs w:val="21"/>
        </w:rPr>
        <w:t>d</w:t>
      </w:r>
      <w:proofErr w:type="spellEnd"/>
      <w:r w:rsidR="00B24000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S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gna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ensu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>l</w:t>
      </w:r>
      <w:r w:rsidR="00B24000"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ho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de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ad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f</w:t>
      </w:r>
      <w:r w:rsidR="00B24000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sona</w:t>
      </w:r>
      <w:r w:rsidR="00B24000">
        <w:rPr>
          <w:rFonts w:ascii="Arial" w:eastAsia="Arial" w:hAnsi="Arial" w:cs="Arial"/>
          <w:sz w:val="21"/>
          <w:szCs w:val="21"/>
        </w:rPr>
        <w:t>l</w:t>
      </w:r>
      <w:r w:rsidR="00B24000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espons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pacing w:val="1"/>
          <w:sz w:val="21"/>
          <w:szCs w:val="21"/>
        </w:rPr>
        <w:t>iliti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it</w:t>
      </w:r>
      <w:r w:rsidR="00B24000">
        <w:rPr>
          <w:rFonts w:ascii="Arial" w:eastAsia="Arial" w:hAnsi="Arial" w:cs="Arial"/>
          <w:sz w:val="21"/>
          <w:szCs w:val="21"/>
        </w:rPr>
        <w:t>h</w:t>
      </w:r>
      <w:r w:rsidR="00B24000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ega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ope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us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f</w:t>
      </w:r>
      <w:r w:rsidR="00B24000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 xml:space="preserve">ID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pass</w:t>
      </w:r>
      <w:r w:rsidR="00B24000">
        <w:rPr>
          <w:rFonts w:ascii="Arial" w:eastAsia="Arial" w:hAnsi="Arial" w:cs="Arial"/>
          <w:sz w:val="21"/>
          <w:szCs w:val="21"/>
        </w:rPr>
        <w:t>.</w:t>
      </w:r>
      <w:r w:rsidR="00B24000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Th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us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on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use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f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you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co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p</w:t>
      </w:r>
      <w:r w:rsidR="00B24000">
        <w:rPr>
          <w:rFonts w:ascii="Arial" w:eastAsia="Arial" w:hAnsi="Arial" w:cs="Arial"/>
          <w:spacing w:val="3"/>
          <w:sz w:val="21"/>
          <w:szCs w:val="21"/>
        </w:rPr>
        <w:t>a</w:t>
      </w:r>
      <w:r w:rsidR="00B24000">
        <w:rPr>
          <w:rFonts w:ascii="Arial" w:eastAsia="Arial" w:hAnsi="Arial" w:cs="Arial"/>
          <w:spacing w:val="2"/>
          <w:sz w:val="21"/>
          <w:szCs w:val="21"/>
        </w:rPr>
        <w:t>ny</w:t>
      </w:r>
      <w:r w:rsidR="00B24000">
        <w:rPr>
          <w:rFonts w:ascii="Arial" w:eastAsia="Arial" w:hAnsi="Arial" w:cs="Arial"/>
          <w:spacing w:val="1"/>
          <w:sz w:val="21"/>
          <w:szCs w:val="21"/>
        </w:rPr>
        <w:t>’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bus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ness</w:t>
      </w:r>
      <w:r w:rsidR="00B24000">
        <w:rPr>
          <w:rFonts w:ascii="Arial" w:eastAsia="Arial" w:hAnsi="Arial" w:cs="Arial"/>
          <w:sz w:val="21"/>
          <w:szCs w:val="21"/>
        </w:rPr>
        <w:t>.</w:t>
      </w:r>
      <w:r w:rsidR="00B24000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f</w:t>
      </w:r>
      <w:r w:rsidR="00B24000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ho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de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w w:val="102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 xml:space="preserve">shes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k</w:t>
      </w:r>
      <w:r w:rsidR="00B24000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f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ano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p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oye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0656A9">
        <w:rPr>
          <w:rFonts w:ascii="Arial" w:eastAsia="Arial" w:hAnsi="Arial" w:cs="Arial"/>
          <w:spacing w:val="3"/>
          <w:sz w:val="21"/>
          <w:szCs w:val="21"/>
        </w:rPr>
        <w:t xml:space="preserve">any </w:t>
      </w:r>
      <w:r w:rsidR="000656A9" w:rsidRPr="0063511A">
        <w:rPr>
          <w:rFonts w:ascii="Arial" w:eastAsia="Arial" w:hAnsi="Arial" w:cs="Arial"/>
          <w:spacing w:val="3"/>
          <w:sz w:val="21"/>
          <w:szCs w:val="21"/>
        </w:rPr>
        <w:t>AGS Ltd</w:t>
      </w:r>
      <w:r w:rsidR="000656A9">
        <w:rPr>
          <w:rFonts w:ascii="Arial" w:eastAsia="Arial" w:hAnsi="Arial" w:cs="Arial"/>
          <w:spacing w:val="3"/>
          <w:sz w:val="21"/>
          <w:szCs w:val="21"/>
        </w:rPr>
        <w:t xml:space="preserve"> airport</w:t>
      </w:r>
      <w:r w:rsidR="00B24000">
        <w:rPr>
          <w:rFonts w:ascii="Arial" w:eastAsia="Arial" w:hAnsi="Arial" w:cs="Arial"/>
          <w:sz w:val="21"/>
          <w:szCs w:val="21"/>
        </w:rPr>
        <w:t>,</w:t>
      </w:r>
      <w:r w:rsidR="00B24000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z w:val="21"/>
          <w:szCs w:val="21"/>
        </w:rPr>
        <w:t>a</w:t>
      </w:r>
      <w:r w:rsidR="00B24000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secon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us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ob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ned</w:t>
      </w:r>
      <w:r w:rsidR="00B24000">
        <w:rPr>
          <w:rFonts w:ascii="Arial" w:eastAsia="Arial" w:hAnsi="Arial" w:cs="Arial"/>
          <w:sz w:val="21"/>
          <w:szCs w:val="21"/>
        </w:rPr>
        <w:t>.</w:t>
      </w:r>
      <w:r w:rsidR="00B24000">
        <w:rPr>
          <w:rFonts w:ascii="Arial" w:eastAsia="Arial" w:hAnsi="Arial" w:cs="Arial"/>
          <w:spacing w:val="22"/>
          <w:sz w:val="21"/>
          <w:szCs w:val="21"/>
        </w:rPr>
        <w:t xml:space="preserve"> </w:t>
      </w:r>
    </w:p>
    <w:p w:rsidR="00D467E3" w:rsidRDefault="00D467E3">
      <w:pPr>
        <w:spacing w:before="16" w:line="240" w:lineRule="exact"/>
        <w:rPr>
          <w:sz w:val="24"/>
          <w:szCs w:val="24"/>
        </w:rPr>
      </w:pPr>
    </w:p>
    <w:p w:rsidR="00D467E3" w:rsidRDefault="00FA6305">
      <w:pPr>
        <w:spacing w:line="251" w:lineRule="auto"/>
        <w:ind w:left="820" w:right="77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4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1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z w:val="21"/>
          <w:szCs w:val="21"/>
        </w:rPr>
        <w:t xml:space="preserve">2    </w:t>
      </w:r>
      <w:r w:rsidR="00B24000">
        <w:rPr>
          <w:rFonts w:ascii="Arial" w:eastAsia="Arial" w:hAnsi="Arial" w:cs="Arial"/>
          <w:spacing w:val="3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ir</w:t>
      </w:r>
      <w:r w:rsidR="00B24000">
        <w:rPr>
          <w:rFonts w:ascii="Arial" w:eastAsia="Arial" w:hAnsi="Arial" w:cs="Arial"/>
          <w:spacing w:val="2"/>
          <w:sz w:val="21"/>
          <w:szCs w:val="21"/>
        </w:rPr>
        <w:t>po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passe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us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ches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gh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1"/>
          <w:sz w:val="21"/>
          <w:szCs w:val="21"/>
        </w:rPr>
        <w:t>it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it</w:t>
      </w:r>
      <w:r w:rsidR="00B24000">
        <w:rPr>
          <w:rFonts w:ascii="Arial" w:eastAsia="Arial" w:hAnsi="Arial" w:cs="Arial"/>
          <w:sz w:val="21"/>
          <w:szCs w:val="21"/>
        </w:rPr>
        <w:t>h</w:t>
      </w:r>
      <w:r w:rsidR="00B24000"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z w:val="21"/>
          <w:szCs w:val="21"/>
        </w:rPr>
        <w:t>a</w:t>
      </w:r>
      <w:r w:rsidR="00B24000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anya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="000656A9">
        <w:rPr>
          <w:rFonts w:ascii="Arial" w:eastAsia="Arial" w:hAnsi="Arial" w:cs="Arial"/>
          <w:spacing w:val="3"/>
          <w:w w:val="102"/>
          <w:sz w:val="21"/>
          <w:szCs w:val="21"/>
        </w:rPr>
        <w:t xml:space="preserve">AGS Ltd </w:t>
      </w:r>
      <w:r w:rsidR="00B24000">
        <w:rPr>
          <w:rFonts w:ascii="Arial" w:eastAsia="Arial" w:hAnsi="Arial" w:cs="Arial"/>
          <w:spacing w:val="2"/>
          <w:sz w:val="21"/>
          <w:szCs w:val="21"/>
        </w:rPr>
        <w:t>app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ove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m</w:t>
      </w:r>
      <w:r w:rsidR="00B24000"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band</w:t>
      </w:r>
      <w:r w:rsidR="00B24000">
        <w:rPr>
          <w:rFonts w:ascii="Arial" w:eastAsia="Arial" w:hAnsi="Arial" w:cs="Arial"/>
          <w:sz w:val="21"/>
          <w:szCs w:val="21"/>
        </w:rPr>
        <w:t xml:space="preserve">.  </w:t>
      </w:r>
      <w:r w:rsidR="00B24000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us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ay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ea</w:t>
      </w:r>
      <w:r w:rsidR="00B24000">
        <w:rPr>
          <w:rFonts w:ascii="Arial" w:eastAsia="Arial" w:hAnsi="Arial" w:cs="Arial"/>
          <w:spacing w:val="1"/>
          <w:sz w:val="21"/>
          <w:szCs w:val="21"/>
        </w:rPr>
        <w:t>rl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v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k</w:t>
      </w:r>
      <w:r w:rsidR="00B24000">
        <w:rPr>
          <w:rFonts w:ascii="Arial" w:eastAsia="Arial" w:hAnsi="Arial" w:cs="Arial"/>
          <w:sz w:val="21"/>
          <w:szCs w:val="21"/>
        </w:rPr>
        <w:t>.</w:t>
      </w:r>
      <w:r w:rsidR="00B24000"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>l</w:t>
      </w:r>
      <w:r w:rsidR="00B24000"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pas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s </w:t>
      </w:r>
      <w:r w:rsidR="00B24000">
        <w:rPr>
          <w:rFonts w:ascii="Arial" w:eastAsia="Arial" w:hAnsi="Arial" w:cs="Arial"/>
          <w:spacing w:val="2"/>
          <w:sz w:val="21"/>
          <w:szCs w:val="21"/>
        </w:rPr>
        <w:t>ho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de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expec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cha</w:t>
      </w:r>
      <w:r w:rsidR="00B24000">
        <w:rPr>
          <w:rFonts w:ascii="Arial" w:eastAsia="Arial" w:hAnsi="Arial" w:cs="Arial"/>
          <w:spacing w:val="1"/>
          <w:sz w:val="21"/>
          <w:szCs w:val="21"/>
        </w:rPr>
        <w:t>ll</w:t>
      </w:r>
      <w:r w:rsidR="00B24000">
        <w:rPr>
          <w:rFonts w:ascii="Arial" w:eastAsia="Arial" w:hAnsi="Arial" w:cs="Arial"/>
          <w:spacing w:val="2"/>
          <w:sz w:val="21"/>
          <w:szCs w:val="21"/>
        </w:rPr>
        <w:t>eng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anyon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no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d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sp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ay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>g</w:t>
      </w:r>
      <w:r w:rsidR="00B24000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a </w:t>
      </w:r>
      <w:r w:rsidR="00B24000">
        <w:rPr>
          <w:rFonts w:ascii="Arial" w:eastAsia="Arial" w:hAnsi="Arial" w:cs="Arial"/>
          <w:spacing w:val="2"/>
          <w:sz w:val="21"/>
          <w:szCs w:val="21"/>
        </w:rPr>
        <w:t>non</w:t>
      </w:r>
      <w:r w:rsidR="00B24000">
        <w:rPr>
          <w:rFonts w:ascii="Arial" w:eastAsia="Arial" w:hAnsi="Arial" w:cs="Arial"/>
          <w:spacing w:val="1"/>
          <w:sz w:val="21"/>
          <w:szCs w:val="21"/>
        </w:rPr>
        <w:t>-</w:t>
      </w:r>
      <w:r w:rsidR="00B24000">
        <w:rPr>
          <w:rFonts w:ascii="Arial" w:eastAsia="Arial" w:hAnsi="Arial" w:cs="Arial"/>
          <w:spacing w:val="2"/>
          <w:sz w:val="21"/>
          <w:szCs w:val="21"/>
        </w:rPr>
        <w:t>pub</w:t>
      </w:r>
      <w:r w:rsidR="00B24000">
        <w:rPr>
          <w:rFonts w:ascii="Arial" w:eastAsia="Arial" w:hAnsi="Arial" w:cs="Arial"/>
          <w:spacing w:val="1"/>
          <w:sz w:val="21"/>
          <w:szCs w:val="21"/>
        </w:rPr>
        <w:t>li</w:t>
      </w:r>
      <w:r w:rsidR="00B24000">
        <w:rPr>
          <w:rFonts w:ascii="Arial" w:eastAsia="Arial" w:hAnsi="Arial" w:cs="Arial"/>
          <w:sz w:val="21"/>
          <w:szCs w:val="21"/>
        </w:rPr>
        <w:t>c</w:t>
      </w:r>
      <w:r w:rsidR="00B24000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ea.</w:t>
      </w:r>
    </w:p>
    <w:p w:rsidR="00D467E3" w:rsidRDefault="00D467E3">
      <w:pPr>
        <w:spacing w:before="11" w:line="240" w:lineRule="exact"/>
        <w:rPr>
          <w:sz w:val="24"/>
          <w:szCs w:val="24"/>
        </w:rPr>
      </w:pPr>
    </w:p>
    <w:p w:rsidR="00D467E3" w:rsidRDefault="00FA6305">
      <w:pPr>
        <w:spacing w:line="251" w:lineRule="auto"/>
        <w:ind w:left="820" w:right="76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4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1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z w:val="21"/>
          <w:szCs w:val="21"/>
        </w:rPr>
        <w:t xml:space="preserve">3    </w:t>
      </w:r>
      <w:r w:rsidR="00B24000">
        <w:rPr>
          <w:rFonts w:ascii="Arial" w:eastAsia="Arial" w:hAnsi="Arial" w:cs="Arial"/>
          <w:spacing w:val="4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heneve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en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1"/>
          <w:sz w:val="21"/>
          <w:szCs w:val="21"/>
        </w:rPr>
        <w:t>ri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>g</w:t>
      </w:r>
      <w:r w:rsidR="00B24000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eav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>g</w:t>
      </w:r>
      <w:r w:rsidR="00B24000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CPSR</w:t>
      </w:r>
      <w:r w:rsidR="00B24000">
        <w:rPr>
          <w:rFonts w:ascii="Arial" w:eastAsia="Arial" w:hAnsi="Arial" w:cs="Arial"/>
          <w:sz w:val="21"/>
          <w:szCs w:val="21"/>
        </w:rPr>
        <w:t>A</w:t>
      </w:r>
      <w:r w:rsidR="000F046B">
        <w:rPr>
          <w:rFonts w:ascii="Arial" w:eastAsia="Arial" w:hAnsi="Arial" w:cs="Arial"/>
          <w:sz w:val="21"/>
          <w:szCs w:val="21"/>
        </w:rPr>
        <w:t xml:space="preserve"> </w:t>
      </w:r>
      <w:r w:rsidR="000F046B" w:rsidRPr="0063511A">
        <w:rPr>
          <w:rFonts w:ascii="Arial" w:eastAsia="Arial" w:hAnsi="Arial" w:cs="Arial"/>
          <w:sz w:val="21"/>
          <w:szCs w:val="21"/>
        </w:rPr>
        <w:t>Temporary id</w:t>
      </w:r>
      <w:r w:rsidR="00B24000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ho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de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="00312568">
        <w:rPr>
          <w:rFonts w:ascii="Arial" w:eastAsia="Arial" w:hAnsi="Arial" w:cs="Arial"/>
          <w:spacing w:val="3"/>
          <w:sz w:val="21"/>
          <w:szCs w:val="21"/>
        </w:rPr>
        <w:t>should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sho</w:t>
      </w:r>
      <w:r w:rsidR="00B24000">
        <w:rPr>
          <w:rFonts w:ascii="Arial" w:eastAsia="Arial" w:hAnsi="Arial" w:cs="Arial"/>
          <w:sz w:val="21"/>
          <w:szCs w:val="21"/>
        </w:rPr>
        <w:t>w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 xml:space="preserve">he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ir</w:t>
      </w:r>
      <w:r w:rsidR="00B24000">
        <w:rPr>
          <w:rFonts w:ascii="Arial" w:eastAsia="Arial" w:hAnsi="Arial" w:cs="Arial"/>
          <w:spacing w:val="2"/>
          <w:sz w:val="21"/>
          <w:szCs w:val="21"/>
        </w:rPr>
        <w:t>po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secu</w:t>
      </w:r>
      <w:r w:rsidR="00B24000">
        <w:rPr>
          <w:rFonts w:ascii="Arial" w:eastAsia="Arial" w:hAnsi="Arial" w:cs="Arial"/>
          <w:spacing w:val="1"/>
          <w:sz w:val="21"/>
          <w:szCs w:val="21"/>
        </w:rPr>
        <w:t>rit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>ffi</w:t>
      </w:r>
      <w:r w:rsidR="00B24000">
        <w:rPr>
          <w:rFonts w:ascii="Arial" w:eastAsia="Arial" w:hAnsi="Arial" w:cs="Arial"/>
          <w:spacing w:val="2"/>
          <w:sz w:val="21"/>
          <w:szCs w:val="21"/>
        </w:rPr>
        <w:t>ce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2"/>
          <w:sz w:val="21"/>
          <w:szCs w:val="21"/>
        </w:rPr>
        <w:t xml:space="preserve"> du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y</w:t>
      </w:r>
      <w:r w:rsidR="00B24000">
        <w:rPr>
          <w:rFonts w:ascii="Arial" w:eastAsia="Arial" w:hAnsi="Arial" w:cs="Arial"/>
          <w:sz w:val="21"/>
          <w:szCs w:val="21"/>
        </w:rPr>
        <w:t>.</w:t>
      </w:r>
      <w:r w:rsidR="00B24000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 xml:space="preserve">t </w:t>
      </w:r>
      <w:r w:rsidR="00312568">
        <w:rPr>
          <w:rFonts w:ascii="Arial" w:eastAsia="Arial" w:hAnsi="Arial" w:cs="Arial"/>
          <w:spacing w:val="3"/>
          <w:sz w:val="21"/>
          <w:szCs w:val="21"/>
        </w:rPr>
        <w:t>may</w:t>
      </w:r>
      <w:r w:rsidR="00B24000">
        <w:rPr>
          <w:rFonts w:ascii="Arial" w:eastAsia="Arial" w:hAnsi="Arial" w:cs="Arial"/>
          <w:spacing w:val="2"/>
          <w:sz w:val="21"/>
          <w:szCs w:val="21"/>
        </w:rPr>
        <w:t xml:space="preserve"> 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2"/>
          <w:sz w:val="21"/>
          <w:szCs w:val="21"/>
        </w:rPr>
        <w:t xml:space="preserve"> checke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v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sua</w:t>
      </w:r>
      <w:r w:rsidR="00B24000">
        <w:rPr>
          <w:rFonts w:ascii="Arial" w:eastAsia="Arial" w:hAnsi="Arial" w:cs="Arial"/>
          <w:spacing w:val="1"/>
          <w:sz w:val="21"/>
          <w:szCs w:val="21"/>
        </w:rPr>
        <w:t>ll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an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2"/>
          <w:sz w:val="21"/>
          <w:szCs w:val="21"/>
        </w:rPr>
        <w:t xml:space="preserve"> e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ec</w:t>
      </w:r>
      <w:r w:rsidR="00B24000">
        <w:rPr>
          <w:rFonts w:ascii="Arial" w:eastAsia="Arial" w:hAnsi="Arial" w:cs="Arial"/>
          <w:spacing w:val="1"/>
          <w:sz w:val="21"/>
          <w:szCs w:val="21"/>
        </w:rPr>
        <w:t>tr</w:t>
      </w:r>
      <w:r w:rsidR="00B24000">
        <w:rPr>
          <w:rFonts w:ascii="Arial" w:eastAsia="Arial" w:hAnsi="Arial" w:cs="Arial"/>
          <w:spacing w:val="2"/>
          <w:sz w:val="21"/>
          <w:szCs w:val="21"/>
        </w:rPr>
        <w:t>on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c</w:t>
      </w:r>
      <w:r w:rsidR="00B24000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ve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ri</w:t>
      </w:r>
      <w:r w:rsidR="00B24000"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ca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 xml:space="preserve">on </w:t>
      </w:r>
      <w:r w:rsidR="00B24000">
        <w:rPr>
          <w:rFonts w:ascii="Arial" w:eastAsia="Arial" w:hAnsi="Arial" w:cs="Arial"/>
          <w:spacing w:val="2"/>
          <w:sz w:val="21"/>
          <w:szCs w:val="21"/>
        </w:rPr>
        <w:t>sys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4"/>
          <w:sz w:val="21"/>
          <w:szCs w:val="21"/>
        </w:rPr>
        <w:t>m</w:t>
      </w:r>
      <w:r w:rsidR="00B24000">
        <w:rPr>
          <w:rFonts w:ascii="Arial" w:eastAsia="Arial" w:hAnsi="Arial" w:cs="Arial"/>
          <w:sz w:val="21"/>
          <w:szCs w:val="21"/>
        </w:rPr>
        <w:t xml:space="preserve">.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f</w:t>
      </w:r>
      <w:r w:rsidR="00882E95">
        <w:rPr>
          <w:rFonts w:ascii="Arial" w:eastAsia="Arial" w:hAnsi="Arial" w:cs="Arial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asked</w:t>
      </w:r>
      <w:r w:rsidR="00B24000">
        <w:rPr>
          <w:rFonts w:ascii="Arial" w:eastAsia="Arial" w:hAnsi="Arial" w:cs="Arial"/>
          <w:sz w:val="21"/>
          <w:szCs w:val="21"/>
        </w:rPr>
        <w:t>,</w:t>
      </w:r>
      <w:r w:rsidR="00B24000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seconda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 xml:space="preserve">y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den</w:t>
      </w:r>
      <w:r w:rsidR="00B24000">
        <w:rPr>
          <w:rFonts w:ascii="Arial" w:eastAsia="Arial" w:hAnsi="Arial" w:cs="Arial"/>
          <w:spacing w:val="1"/>
          <w:sz w:val="21"/>
          <w:szCs w:val="21"/>
        </w:rPr>
        <w:t>tifi</w:t>
      </w:r>
      <w:r w:rsidR="00B24000">
        <w:rPr>
          <w:rFonts w:ascii="Arial" w:eastAsia="Arial" w:hAnsi="Arial" w:cs="Arial"/>
          <w:spacing w:val="2"/>
          <w:sz w:val="21"/>
          <w:szCs w:val="21"/>
        </w:rPr>
        <w:t>ca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 xml:space="preserve">n </w:t>
      </w:r>
      <w:r w:rsidR="00B24000">
        <w:rPr>
          <w:rFonts w:ascii="Arial" w:eastAsia="Arial" w:hAnsi="Arial" w:cs="Arial"/>
          <w:spacing w:val="4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us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2"/>
          <w:sz w:val="21"/>
          <w:szCs w:val="21"/>
        </w:rPr>
        <w:t>sho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 xml:space="preserve">. 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f</w:t>
      </w:r>
      <w:r w:rsidR="00B24000"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2"/>
          <w:sz w:val="21"/>
          <w:szCs w:val="21"/>
        </w:rPr>
        <w:t>secu</w:t>
      </w:r>
      <w:r w:rsidR="00B24000">
        <w:rPr>
          <w:rFonts w:ascii="Arial" w:eastAsia="Arial" w:hAnsi="Arial" w:cs="Arial"/>
          <w:spacing w:val="1"/>
          <w:sz w:val="21"/>
          <w:szCs w:val="21"/>
        </w:rPr>
        <w:t>rit</w:t>
      </w:r>
      <w:r w:rsidR="00B24000">
        <w:rPr>
          <w:rFonts w:ascii="Arial" w:eastAsia="Arial" w:hAnsi="Arial" w:cs="Arial"/>
          <w:sz w:val="21"/>
          <w:szCs w:val="21"/>
        </w:rPr>
        <w:t xml:space="preserve">y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w w:val="103"/>
          <w:sz w:val="21"/>
          <w:szCs w:val="21"/>
        </w:rPr>
        <w:t>ff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ce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r </w:t>
      </w:r>
      <w:r w:rsidR="00B24000">
        <w:rPr>
          <w:rFonts w:ascii="Arial" w:eastAsia="Arial" w:hAnsi="Arial" w:cs="Arial"/>
          <w:spacing w:val="2"/>
          <w:sz w:val="21"/>
          <w:szCs w:val="21"/>
        </w:rPr>
        <w:t>adv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se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ha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z w:val="21"/>
          <w:szCs w:val="21"/>
        </w:rPr>
        <w:t>a</w:t>
      </w:r>
      <w:r w:rsidR="00B24000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ob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>m</w:t>
      </w:r>
      <w:r w:rsidR="00B24000"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it</w:t>
      </w:r>
      <w:r w:rsidR="00B24000">
        <w:rPr>
          <w:rFonts w:ascii="Arial" w:eastAsia="Arial" w:hAnsi="Arial" w:cs="Arial"/>
          <w:sz w:val="21"/>
          <w:szCs w:val="21"/>
        </w:rPr>
        <w:t>h</w:t>
      </w:r>
      <w:r w:rsidR="00B24000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pass</w:t>
      </w:r>
      <w:r w:rsidR="00B24000">
        <w:rPr>
          <w:rFonts w:ascii="Arial" w:eastAsia="Arial" w:hAnsi="Arial" w:cs="Arial"/>
          <w:sz w:val="21"/>
          <w:szCs w:val="21"/>
        </w:rPr>
        <w:t>,</w:t>
      </w:r>
      <w:r w:rsidR="00B24000"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ho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de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den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acces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s </w:t>
      </w:r>
      <w:r w:rsidR="00B24000">
        <w:rPr>
          <w:rFonts w:ascii="Arial" w:eastAsia="Arial" w:hAnsi="Arial" w:cs="Arial"/>
          <w:spacing w:val="2"/>
          <w:sz w:val="21"/>
          <w:szCs w:val="21"/>
        </w:rPr>
        <w:t>an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esen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it</w:t>
      </w:r>
      <w:r w:rsidR="00B24000">
        <w:rPr>
          <w:rFonts w:ascii="Arial" w:eastAsia="Arial" w:hAnsi="Arial" w:cs="Arial"/>
          <w:sz w:val="21"/>
          <w:szCs w:val="21"/>
        </w:rPr>
        <w:t>h</w:t>
      </w:r>
      <w:r w:rsidR="00B24000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z w:val="21"/>
          <w:szCs w:val="21"/>
        </w:rPr>
        <w:t>a</w:t>
      </w:r>
      <w:r w:rsidR="00B24000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ritt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cau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no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sz w:val="21"/>
          <w:szCs w:val="21"/>
        </w:rPr>
        <w:t>c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adv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3"/>
          <w:sz w:val="21"/>
          <w:szCs w:val="21"/>
        </w:rPr>
        <w:t>s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>g</w:t>
      </w:r>
      <w:r w:rsidR="00B24000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ha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ep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nee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aken</w:t>
      </w:r>
      <w:r w:rsidR="00B24000"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11" w:line="240" w:lineRule="exact"/>
        <w:rPr>
          <w:sz w:val="24"/>
          <w:szCs w:val="24"/>
        </w:rPr>
      </w:pPr>
    </w:p>
    <w:p w:rsidR="00D467E3" w:rsidRDefault="00FA6305">
      <w:pPr>
        <w:spacing w:line="252" w:lineRule="auto"/>
        <w:ind w:left="820" w:right="79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4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1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z w:val="21"/>
          <w:szCs w:val="21"/>
        </w:rPr>
        <w:t xml:space="preserve">4    </w:t>
      </w:r>
      <w:r w:rsidR="00B24000">
        <w:rPr>
          <w:rFonts w:ascii="Arial" w:eastAsia="Arial" w:hAnsi="Arial" w:cs="Arial"/>
          <w:spacing w:val="4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pacing w:val="1"/>
          <w:sz w:val="21"/>
          <w:szCs w:val="21"/>
        </w:rPr>
        <w:t>il</w:t>
      </w:r>
      <w:r w:rsidR="00B24000">
        <w:rPr>
          <w:rFonts w:ascii="Arial" w:eastAsia="Arial" w:hAnsi="Arial" w:cs="Arial"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an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ir</w:t>
      </w:r>
      <w:r w:rsidR="00B24000">
        <w:rPr>
          <w:rFonts w:ascii="Arial" w:eastAsia="Arial" w:hAnsi="Arial" w:cs="Arial"/>
          <w:spacing w:val="2"/>
          <w:sz w:val="21"/>
          <w:szCs w:val="21"/>
        </w:rPr>
        <w:t>po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spacing w:val="1"/>
          <w:sz w:val="21"/>
          <w:szCs w:val="21"/>
        </w:rPr>
        <w:t>e</w:t>
      </w:r>
      <w:r w:rsidR="00B24000">
        <w:rPr>
          <w:rFonts w:ascii="Arial" w:eastAsia="Arial" w:hAnsi="Arial" w:cs="Arial"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sz w:val="21"/>
          <w:szCs w:val="21"/>
        </w:rPr>
        <w:t>,</w:t>
      </w:r>
      <w:r w:rsidR="00B24000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ho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de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us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sho</w:t>
      </w:r>
      <w:r w:rsidR="00B24000">
        <w:rPr>
          <w:rFonts w:ascii="Arial" w:eastAsia="Arial" w:hAnsi="Arial" w:cs="Arial"/>
          <w:sz w:val="21"/>
          <w:szCs w:val="21"/>
        </w:rPr>
        <w:t>w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de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an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an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w </w:t>
      </w:r>
      <w:r w:rsidR="00B24000">
        <w:rPr>
          <w:rFonts w:ascii="Arial" w:eastAsia="Arial" w:hAnsi="Arial" w:cs="Arial"/>
          <w:spacing w:val="2"/>
          <w:sz w:val="21"/>
          <w:szCs w:val="21"/>
        </w:rPr>
        <w:t>en</w:t>
      </w:r>
      <w:r w:rsidR="00B24000">
        <w:rPr>
          <w:rFonts w:ascii="Arial" w:eastAsia="Arial" w:hAnsi="Arial" w:cs="Arial"/>
          <w:spacing w:val="1"/>
          <w:sz w:val="21"/>
          <w:szCs w:val="21"/>
        </w:rPr>
        <w:t>f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ce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en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>ffi</w:t>
      </w:r>
      <w:r w:rsidR="00B24000">
        <w:rPr>
          <w:rFonts w:ascii="Arial" w:eastAsia="Arial" w:hAnsi="Arial" w:cs="Arial"/>
          <w:spacing w:val="2"/>
          <w:sz w:val="21"/>
          <w:szCs w:val="21"/>
        </w:rPr>
        <w:t>ce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an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>ffi</w:t>
      </w:r>
      <w:r w:rsidR="00B24000">
        <w:rPr>
          <w:rFonts w:ascii="Arial" w:eastAsia="Arial" w:hAnsi="Arial" w:cs="Arial"/>
          <w:spacing w:val="2"/>
          <w:sz w:val="21"/>
          <w:szCs w:val="21"/>
        </w:rPr>
        <w:t>c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l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f</w:t>
      </w:r>
      <w:r w:rsidR="00B24000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0656A9" w:rsidRPr="003C1B3D">
        <w:rPr>
          <w:rFonts w:ascii="Arial" w:eastAsia="Arial" w:hAnsi="Arial" w:cs="Arial"/>
          <w:spacing w:val="3"/>
          <w:sz w:val="21"/>
          <w:szCs w:val="21"/>
        </w:rPr>
        <w:t>AGS</w:t>
      </w:r>
      <w:r w:rsidR="00312568">
        <w:rPr>
          <w:rFonts w:ascii="Arial" w:eastAsia="Arial" w:hAnsi="Arial" w:cs="Arial"/>
          <w:spacing w:val="3"/>
          <w:sz w:val="21"/>
          <w:szCs w:val="21"/>
        </w:rPr>
        <w:t xml:space="preserve"> Airports</w:t>
      </w:r>
      <w:r w:rsidR="000656A9" w:rsidRPr="003C1B3D">
        <w:rPr>
          <w:rFonts w:ascii="Arial" w:eastAsia="Arial" w:hAnsi="Arial" w:cs="Arial"/>
          <w:spacing w:val="3"/>
          <w:sz w:val="21"/>
          <w:szCs w:val="21"/>
        </w:rPr>
        <w:t xml:space="preserve"> Ltd</w:t>
      </w:r>
      <w:r w:rsidR="00B24000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="00312568">
        <w:rPr>
          <w:rFonts w:ascii="Arial" w:eastAsia="Arial" w:hAnsi="Arial" w:cs="Arial"/>
          <w:spacing w:val="2"/>
          <w:sz w:val="21"/>
          <w:szCs w:val="21"/>
        </w:rPr>
        <w:t>require</w:t>
      </w:r>
      <w:r w:rsidR="00B24000">
        <w:rPr>
          <w:rFonts w:ascii="Arial" w:eastAsia="Arial" w:hAnsi="Arial" w:cs="Arial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2"/>
          <w:sz w:val="21"/>
          <w:szCs w:val="21"/>
        </w:rPr>
        <w:t xml:space="preserve"> chec</w:t>
      </w:r>
      <w:r w:rsidR="00B24000">
        <w:rPr>
          <w:rFonts w:ascii="Arial" w:eastAsia="Arial" w:hAnsi="Arial" w:cs="Arial"/>
          <w:sz w:val="21"/>
          <w:szCs w:val="21"/>
        </w:rPr>
        <w:t>k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ha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h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2"/>
          <w:sz w:val="21"/>
          <w:szCs w:val="21"/>
        </w:rPr>
        <w:t>ho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de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312568">
        <w:rPr>
          <w:rFonts w:ascii="Arial" w:eastAsia="Arial" w:hAnsi="Arial" w:cs="Arial"/>
          <w:spacing w:val="2"/>
          <w:sz w:val="21"/>
          <w:szCs w:val="21"/>
        </w:rPr>
        <w:t>permitted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it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ha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="00B24000">
        <w:rPr>
          <w:rFonts w:ascii="Arial" w:eastAsia="Arial" w:hAnsi="Arial" w:cs="Arial"/>
          <w:spacing w:val="3"/>
          <w:w w:val="102"/>
          <w:sz w:val="21"/>
          <w:szCs w:val="21"/>
        </w:rPr>
        <w:t>a</w:t>
      </w:r>
      <w:r w:rsidR="00B24000"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10" w:line="240" w:lineRule="exact"/>
        <w:rPr>
          <w:sz w:val="24"/>
          <w:szCs w:val="24"/>
        </w:rPr>
      </w:pPr>
    </w:p>
    <w:p w:rsidR="00D467E3" w:rsidRDefault="00314757">
      <w:pPr>
        <w:spacing w:line="251" w:lineRule="auto"/>
        <w:ind w:left="820" w:right="75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4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1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z w:val="21"/>
          <w:szCs w:val="21"/>
        </w:rPr>
        <w:t xml:space="preserve">5   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passe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us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no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use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acces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ex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CPSR</w:t>
      </w:r>
      <w:r w:rsidR="00B24000">
        <w:rPr>
          <w:rFonts w:ascii="Arial" w:eastAsia="Arial" w:hAnsi="Arial" w:cs="Arial"/>
          <w:sz w:val="21"/>
          <w:szCs w:val="21"/>
        </w:rPr>
        <w:t>A</w:t>
      </w:r>
      <w:r w:rsidR="00B24000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f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sona</w:t>
      </w:r>
      <w:r w:rsidR="00B24000">
        <w:rPr>
          <w:rFonts w:ascii="Arial" w:eastAsia="Arial" w:hAnsi="Arial" w:cs="Arial"/>
          <w:sz w:val="21"/>
          <w:szCs w:val="21"/>
        </w:rPr>
        <w:t>l</w:t>
      </w:r>
      <w:r w:rsidR="00B24000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easons</w:t>
      </w:r>
      <w:r w:rsidR="00B24000">
        <w:rPr>
          <w:rFonts w:ascii="Arial" w:eastAsia="Arial" w:hAnsi="Arial" w:cs="Arial"/>
          <w:sz w:val="21"/>
          <w:szCs w:val="21"/>
        </w:rPr>
        <w:t>.</w:t>
      </w:r>
      <w:r w:rsidR="00B24000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Th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2"/>
          <w:sz w:val="21"/>
          <w:szCs w:val="21"/>
        </w:rPr>
        <w:t>on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excep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 xml:space="preserve"> 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 xml:space="preserve">s </w:t>
      </w:r>
      <w:r w:rsidR="00B24000">
        <w:rPr>
          <w:rFonts w:ascii="Arial" w:eastAsia="Arial" w:hAnsi="Arial" w:cs="Arial"/>
          <w:spacing w:val="1"/>
          <w:sz w:val="21"/>
          <w:szCs w:val="21"/>
        </w:rPr>
        <w:t>f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p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oye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d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scoun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shopp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ng</w:t>
      </w:r>
      <w:r w:rsidR="00312568">
        <w:rPr>
          <w:rFonts w:ascii="Arial" w:eastAsia="Arial" w:hAnsi="Arial" w:cs="Arial"/>
          <w:spacing w:val="2"/>
          <w:sz w:val="21"/>
          <w:szCs w:val="21"/>
        </w:rPr>
        <w:t xml:space="preserve"> events</w:t>
      </w:r>
      <w:r w:rsidR="00B24000">
        <w:rPr>
          <w:rFonts w:ascii="Arial" w:eastAsia="Arial" w:hAnsi="Arial" w:cs="Arial"/>
          <w:sz w:val="21"/>
          <w:szCs w:val="21"/>
        </w:rPr>
        <w:t>,</w:t>
      </w:r>
      <w:r w:rsidR="00312568">
        <w:rPr>
          <w:rFonts w:ascii="Arial" w:eastAsia="Arial" w:hAnsi="Arial" w:cs="Arial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 xml:space="preserve">n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c</w:t>
      </w:r>
      <w:r w:rsidR="00B24000">
        <w:rPr>
          <w:rFonts w:ascii="Arial" w:eastAsia="Arial" w:hAnsi="Arial" w:cs="Arial"/>
          <w:sz w:val="21"/>
          <w:szCs w:val="21"/>
        </w:rPr>
        <w:t>h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cas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ho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de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s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us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du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an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us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on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en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CPSR</w:t>
      </w:r>
      <w:r w:rsidR="00B24000">
        <w:rPr>
          <w:rFonts w:ascii="Arial" w:eastAsia="Arial" w:hAnsi="Arial" w:cs="Arial"/>
          <w:sz w:val="21"/>
          <w:szCs w:val="21"/>
        </w:rPr>
        <w:t>A</w:t>
      </w:r>
      <w:r w:rsidR="00B24000"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z w:val="21"/>
          <w:szCs w:val="21"/>
        </w:rPr>
        <w:t>a</w:t>
      </w:r>
      <w:r w:rsidR="00B24000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ea</w:t>
      </w:r>
      <w:r w:rsidR="00B24000">
        <w:rPr>
          <w:rFonts w:ascii="Arial" w:eastAsia="Arial" w:hAnsi="Arial" w:cs="Arial"/>
          <w:sz w:val="21"/>
          <w:szCs w:val="21"/>
        </w:rPr>
        <w:t>k</w:t>
      </w:r>
      <w:r w:rsidR="00B24000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fr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m</w:t>
      </w:r>
      <w:r w:rsidR="00B24000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du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 xml:space="preserve">hat </w:t>
      </w:r>
      <w:r w:rsidR="00B24000">
        <w:rPr>
          <w:rFonts w:ascii="Arial" w:eastAsia="Arial" w:hAnsi="Arial" w:cs="Arial"/>
          <w:spacing w:val="2"/>
          <w:sz w:val="21"/>
          <w:szCs w:val="21"/>
        </w:rPr>
        <w:t>da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3"/>
          <w:sz w:val="21"/>
          <w:szCs w:val="21"/>
        </w:rPr>
        <w:t>mm</w:t>
      </w:r>
      <w:r w:rsidR="00B24000">
        <w:rPr>
          <w:rFonts w:ascii="Arial" w:eastAsia="Arial" w:hAnsi="Arial" w:cs="Arial"/>
          <w:spacing w:val="2"/>
          <w:sz w:val="21"/>
          <w:szCs w:val="21"/>
        </w:rPr>
        <w:t>ed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ft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fi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sh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>g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be</w:t>
      </w:r>
      <w:r w:rsidR="00B24000">
        <w:rPr>
          <w:rFonts w:ascii="Arial" w:eastAsia="Arial" w:hAnsi="Arial" w:cs="Arial"/>
          <w:spacing w:val="1"/>
          <w:sz w:val="21"/>
          <w:szCs w:val="21"/>
        </w:rPr>
        <w:t>f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rti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>g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k</w:t>
      </w:r>
      <w:r w:rsidR="00B24000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(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hou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1"/>
          <w:sz w:val="21"/>
          <w:szCs w:val="21"/>
        </w:rPr>
        <w:t>it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de)</w:t>
      </w:r>
      <w:r w:rsidR="00B24000"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16" w:line="240" w:lineRule="exact"/>
        <w:rPr>
          <w:sz w:val="24"/>
          <w:szCs w:val="24"/>
        </w:rPr>
      </w:pPr>
    </w:p>
    <w:p w:rsidR="00D467E3" w:rsidRDefault="00314757">
      <w:pPr>
        <w:spacing w:line="251" w:lineRule="auto"/>
        <w:ind w:left="820" w:right="76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4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1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z w:val="21"/>
          <w:szCs w:val="21"/>
        </w:rPr>
        <w:t xml:space="preserve">6   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passe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it</w:t>
      </w:r>
      <w:r w:rsidR="00B24000">
        <w:rPr>
          <w:rFonts w:ascii="Arial" w:eastAsia="Arial" w:hAnsi="Arial" w:cs="Arial"/>
          <w:spacing w:val="2"/>
          <w:sz w:val="21"/>
          <w:szCs w:val="21"/>
        </w:rPr>
        <w:t>hd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f</w:t>
      </w:r>
      <w:r w:rsidR="00B24000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an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cond</w:t>
      </w:r>
      <w:r w:rsidR="00B24000">
        <w:rPr>
          <w:rFonts w:ascii="Arial" w:eastAsia="Arial" w:hAnsi="Arial" w:cs="Arial"/>
          <w:spacing w:val="1"/>
          <w:sz w:val="21"/>
          <w:szCs w:val="21"/>
        </w:rPr>
        <w:t>iti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f</w:t>
      </w:r>
      <w:r w:rsidR="00B24000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ssu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ca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onge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 xml:space="preserve">.   </w:t>
      </w:r>
      <w:r w:rsidR="00B24000">
        <w:rPr>
          <w:rFonts w:ascii="Arial" w:eastAsia="Arial" w:hAnsi="Arial" w:cs="Arial"/>
          <w:spacing w:val="3"/>
          <w:w w:val="103"/>
          <w:sz w:val="21"/>
          <w:szCs w:val="21"/>
        </w:rPr>
        <w:t>P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as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s </w:t>
      </w:r>
      <w:r w:rsidR="00B24000">
        <w:rPr>
          <w:rFonts w:ascii="Arial" w:eastAsia="Arial" w:hAnsi="Arial" w:cs="Arial"/>
          <w:spacing w:val="2"/>
          <w:sz w:val="21"/>
          <w:szCs w:val="21"/>
        </w:rPr>
        <w:t>ho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de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cha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ge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it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,</w:t>
      </w:r>
      <w:r w:rsidR="00B24000"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conv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c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>f</w:t>
      </w:r>
      <w:r w:rsidR="00B24000">
        <w:rPr>
          <w:rFonts w:ascii="Arial" w:eastAsia="Arial" w:hAnsi="Arial" w:cs="Arial"/>
          <w:sz w:val="21"/>
          <w:szCs w:val="21"/>
        </w:rPr>
        <w:t>,</w:t>
      </w:r>
      <w:r w:rsidR="00B24000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z w:val="21"/>
          <w:szCs w:val="21"/>
        </w:rPr>
        <w:t>a</w:t>
      </w:r>
      <w:r w:rsidR="00B24000"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</w:t>
      </w:r>
      <w:r w:rsidR="00B24000">
        <w:rPr>
          <w:rFonts w:ascii="Arial" w:eastAsia="Arial" w:hAnsi="Arial" w:cs="Arial"/>
          <w:spacing w:val="1"/>
          <w:sz w:val="21"/>
          <w:szCs w:val="21"/>
        </w:rPr>
        <w:t>ri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na</w:t>
      </w:r>
      <w:r w:rsidR="00B24000">
        <w:rPr>
          <w:rFonts w:ascii="Arial" w:eastAsia="Arial" w:hAnsi="Arial" w:cs="Arial"/>
          <w:sz w:val="21"/>
          <w:szCs w:val="21"/>
        </w:rPr>
        <w:t>l</w:t>
      </w:r>
      <w:r w:rsidR="00B24000"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>ff</w:t>
      </w:r>
      <w:r w:rsidR="00B24000">
        <w:rPr>
          <w:rFonts w:ascii="Arial" w:eastAsia="Arial" w:hAnsi="Arial" w:cs="Arial"/>
          <w:spacing w:val="2"/>
          <w:sz w:val="21"/>
          <w:szCs w:val="21"/>
        </w:rPr>
        <w:t>enc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us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no</w:t>
      </w:r>
      <w:r w:rsidR="00B24000">
        <w:rPr>
          <w:rFonts w:ascii="Arial" w:eastAsia="Arial" w:hAnsi="Arial" w:cs="Arial"/>
          <w:spacing w:val="1"/>
          <w:sz w:val="21"/>
          <w:szCs w:val="21"/>
        </w:rPr>
        <w:t>tif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 xml:space="preserve">anager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it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1</w:t>
      </w:r>
      <w:r w:rsidR="00B24000">
        <w:rPr>
          <w:rFonts w:ascii="Arial" w:eastAsia="Arial" w:hAnsi="Arial" w:cs="Arial"/>
          <w:sz w:val="21"/>
          <w:szCs w:val="21"/>
        </w:rPr>
        <w:t>4</w:t>
      </w:r>
      <w:r w:rsidR="00B24000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days</w:t>
      </w:r>
      <w:r w:rsidR="00B24000">
        <w:rPr>
          <w:rFonts w:ascii="Arial" w:eastAsia="Arial" w:hAnsi="Arial" w:cs="Arial"/>
          <w:sz w:val="21"/>
          <w:szCs w:val="21"/>
        </w:rPr>
        <w:t xml:space="preserve">.  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F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il</w:t>
      </w:r>
      <w:r w:rsidR="00B24000">
        <w:rPr>
          <w:rFonts w:ascii="Arial" w:eastAsia="Arial" w:hAnsi="Arial" w:cs="Arial"/>
          <w:spacing w:val="2"/>
          <w:sz w:val="21"/>
          <w:szCs w:val="21"/>
        </w:rPr>
        <w:t>u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dec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an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suc</w:t>
      </w:r>
      <w:r w:rsidR="00B24000">
        <w:rPr>
          <w:rFonts w:ascii="Arial" w:eastAsia="Arial" w:hAnsi="Arial" w:cs="Arial"/>
          <w:sz w:val="21"/>
          <w:szCs w:val="21"/>
        </w:rPr>
        <w:t>h</w:t>
      </w:r>
      <w:r w:rsidR="00B24000"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cha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g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il</w:t>
      </w:r>
      <w:r w:rsidR="00B24000">
        <w:rPr>
          <w:rFonts w:ascii="Arial" w:eastAsia="Arial" w:hAnsi="Arial" w:cs="Arial"/>
          <w:sz w:val="21"/>
          <w:szCs w:val="21"/>
        </w:rPr>
        <w:t>l</w:t>
      </w:r>
      <w:r w:rsidR="00B24000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hand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acco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danc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it</w:t>
      </w:r>
      <w:r w:rsidR="00B24000">
        <w:rPr>
          <w:rFonts w:ascii="Arial" w:eastAsia="Arial" w:hAnsi="Arial" w:cs="Arial"/>
          <w:sz w:val="21"/>
          <w:szCs w:val="21"/>
        </w:rPr>
        <w:t>h</w:t>
      </w:r>
      <w:r w:rsidR="00B24000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you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co</w:t>
      </w:r>
      <w:r w:rsidR="00B24000">
        <w:rPr>
          <w:rFonts w:ascii="Arial" w:eastAsia="Arial" w:hAnsi="Arial" w:cs="Arial"/>
          <w:spacing w:val="4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pany</w:t>
      </w:r>
      <w:r w:rsidR="00B24000">
        <w:rPr>
          <w:rFonts w:ascii="Arial" w:eastAsia="Arial" w:hAnsi="Arial" w:cs="Arial"/>
          <w:spacing w:val="1"/>
          <w:sz w:val="21"/>
          <w:szCs w:val="21"/>
        </w:rPr>
        <w:t>'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d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sc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p</w:t>
      </w:r>
      <w:r w:rsidR="00B24000">
        <w:rPr>
          <w:rFonts w:ascii="Arial" w:eastAsia="Arial" w:hAnsi="Arial" w:cs="Arial"/>
          <w:spacing w:val="1"/>
          <w:sz w:val="21"/>
          <w:szCs w:val="21"/>
        </w:rPr>
        <w:t>li</w:t>
      </w:r>
      <w:r w:rsidR="00B24000">
        <w:rPr>
          <w:rFonts w:ascii="Arial" w:eastAsia="Arial" w:hAnsi="Arial" w:cs="Arial"/>
          <w:spacing w:val="2"/>
          <w:sz w:val="21"/>
          <w:szCs w:val="21"/>
        </w:rPr>
        <w:t>na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ocedu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an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4B3B3D">
        <w:rPr>
          <w:rFonts w:ascii="Arial" w:eastAsia="Arial" w:hAnsi="Arial" w:cs="Arial"/>
          <w:sz w:val="21"/>
          <w:szCs w:val="21"/>
        </w:rPr>
        <w:t xml:space="preserve"> </w:t>
      </w:r>
      <w:r w:rsidR="004B3B3D" w:rsidRPr="003C1B3D">
        <w:rPr>
          <w:rFonts w:ascii="Arial" w:eastAsia="Arial" w:hAnsi="Arial" w:cs="Arial"/>
          <w:sz w:val="21"/>
          <w:szCs w:val="21"/>
        </w:rPr>
        <w:t>Airport Byelaws</w:t>
      </w:r>
      <w:r w:rsidR="004B3B3D">
        <w:rPr>
          <w:rFonts w:ascii="Arial" w:eastAsia="Arial" w:hAnsi="Arial" w:cs="Arial"/>
          <w:sz w:val="21"/>
          <w:szCs w:val="21"/>
        </w:rPr>
        <w:t xml:space="preserve"> this</w:t>
      </w:r>
      <w:r w:rsidR="00B24000">
        <w:rPr>
          <w:rFonts w:ascii="Arial" w:eastAsia="Arial" w:hAnsi="Arial" w:cs="Arial"/>
          <w:spacing w:val="4"/>
          <w:sz w:val="21"/>
          <w:szCs w:val="21"/>
        </w:rPr>
        <w:t xml:space="preserve"> m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esu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 xml:space="preserve">n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"/>
          <w:sz w:val="21"/>
          <w:szCs w:val="21"/>
        </w:rPr>
        <w:t xml:space="preserve"> w</w:t>
      </w:r>
      <w:r w:rsidR="00B24000">
        <w:rPr>
          <w:rFonts w:ascii="Arial" w:eastAsia="Arial" w:hAnsi="Arial" w:cs="Arial"/>
          <w:spacing w:val="1"/>
          <w:sz w:val="21"/>
          <w:szCs w:val="21"/>
        </w:rPr>
        <w:t>it</w:t>
      </w:r>
      <w:r w:rsidR="00B24000">
        <w:rPr>
          <w:rFonts w:ascii="Arial" w:eastAsia="Arial" w:hAnsi="Arial" w:cs="Arial"/>
          <w:spacing w:val="2"/>
          <w:sz w:val="21"/>
          <w:szCs w:val="21"/>
        </w:rPr>
        <w:t>hd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l</w:t>
      </w:r>
      <w:r w:rsidR="00B24000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 xml:space="preserve">f </w:t>
      </w:r>
      <w:r w:rsidR="00B24000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h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pass</w:t>
      </w:r>
      <w:r w:rsidR="00B24000"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11" w:line="240" w:lineRule="exact"/>
        <w:rPr>
          <w:sz w:val="24"/>
          <w:szCs w:val="24"/>
        </w:rPr>
      </w:pPr>
    </w:p>
    <w:p w:rsidR="00D467E3" w:rsidRDefault="00314757">
      <w:pPr>
        <w:spacing w:line="251" w:lineRule="auto"/>
        <w:ind w:left="820" w:right="77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4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1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z w:val="21"/>
          <w:szCs w:val="21"/>
        </w:rPr>
        <w:t xml:space="preserve">7   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passe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g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v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>g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acces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CPSR</w:t>
      </w:r>
      <w:r w:rsidR="00B24000">
        <w:rPr>
          <w:rFonts w:ascii="Arial" w:eastAsia="Arial" w:hAnsi="Arial" w:cs="Arial"/>
          <w:sz w:val="21"/>
          <w:szCs w:val="21"/>
        </w:rPr>
        <w:t>A</w:t>
      </w:r>
      <w:r w:rsidR="00B24000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re</w:t>
      </w:r>
      <w:r w:rsidR="00B24000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ssue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f</w:t>
      </w:r>
      <w:r w:rsidR="00B24000">
        <w:rPr>
          <w:rFonts w:ascii="Arial" w:eastAsia="Arial" w:hAnsi="Arial" w:cs="Arial"/>
          <w:sz w:val="21"/>
          <w:szCs w:val="21"/>
        </w:rPr>
        <w:t>f</w:t>
      </w:r>
      <w:r w:rsidR="00B24000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be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equ</w:t>
      </w:r>
      <w:r w:rsidR="00B24000">
        <w:rPr>
          <w:rFonts w:ascii="Arial" w:eastAsia="Arial" w:hAnsi="Arial" w:cs="Arial"/>
          <w:spacing w:val="1"/>
          <w:sz w:val="21"/>
          <w:szCs w:val="21"/>
        </w:rPr>
        <w:t>ir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="00B24000">
        <w:rPr>
          <w:rFonts w:ascii="Arial" w:eastAsia="Arial" w:hAnsi="Arial" w:cs="Arial"/>
          <w:spacing w:val="3"/>
          <w:w w:val="102"/>
          <w:sz w:val="21"/>
          <w:szCs w:val="21"/>
        </w:rPr>
        <w:t>n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- </w:t>
      </w:r>
      <w:r w:rsidR="00B24000">
        <w:rPr>
          <w:rFonts w:ascii="Arial" w:eastAsia="Arial" w:hAnsi="Arial" w:cs="Arial"/>
          <w:spacing w:val="2"/>
          <w:sz w:val="21"/>
          <w:szCs w:val="21"/>
        </w:rPr>
        <w:t>go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>g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an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egu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access</w:t>
      </w:r>
      <w:r w:rsidR="00B24000">
        <w:rPr>
          <w:rFonts w:ascii="Arial" w:eastAsia="Arial" w:hAnsi="Arial" w:cs="Arial"/>
          <w:sz w:val="21"/>
          <w:szCs w:val="21"/>
        </w:rPr>
        <w:t>.</w:t>
      </w:r>
      <w:r w:rsidR="00B24000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f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z w:val="21"/>
          <w:szCs w:val="21"/>
        </w:rPr>
        <w:t>a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no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use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eas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onc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eve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6</w:t>
      </w:r>
      <w:r w:rsidR="00B24000">
        <w:rPr>
          <w:rFonts w:ascii="Arial" w:eastAsia="Arial" w:hAnsi="Arial" w:cs="Arial"/>
          <w:sz w:val="21"/>
          <w:szCs w:val="21"/>
        </w:rPr>
        <w:t>0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day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acces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s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CPSR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,</w:t>
      </w:r>
      <w:r w:rsidR="00B24000"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il</w:t>
      </w:r>
      <w:r w:rsidR="00B24000">
        <w:rPr>
          <w:rFonts w:ascii="Arial" w:eastAsia="Arial" w:hAnsi="Arial" w:cs="Arial"/>
          <w:sz w:val="21"/>
          <w:szCs w:val="21"/>
        </w:rPr>
        <w:t>l</w:t>
      </w:r>
      <w:r w:rsidR="00B24000"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"pa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ked</w:t>
      </w:r>
      <w:r w:rsidR="00B24000">
        <w:rPr>
          <w:rFonts w:ascii="Arial" w:eastAsia="Arial" w:hAnsi="Arial" w:cs="Arial"/>
          <w:sz w:val="21"/>
          <w:szCs w:val="21"/>
        </w:rPr>
        <w:t>"</w:t>
      </w:r>
      <w:r w:rsidR="00B24000"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an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il</w:t>
      </w:r>
      <w:r w:rsidR="00B24000">
        <w:rPr>
          <w:rFonts w:ascii="Arial" w:eastAsia="Arial" w:hAnsi="Arial" w:cs="Arial"/>
          <w:sz w:val="21"/>
          <w:szCs w:val="21"/>
        </w:rPr>
        <w:t>l</w:t>
      </w:r>
      <w:r w:rsidR="00B24000"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no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va</w:t>
      </w:r>
      <w:r w:rsidR="00B24000">
        <w:rPr>
          <w:rFonts w:ascii="Arial" w:eastAsia="Arial" w:hAnsi="Arial" w:cs="Arial"/>
          <w:spacing w:val="1"/>
          <w:sz w:val="21"/>
          <w:szCs w:val="21"/>
        </w:rPr>
        <w:t>li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acces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ir</w:t>
      </w:r>
      <w:r w:rsidR="00B24000">
        <w:rPr>
          <w:rFonts w:ascii="Arial" w:eastAsia="Arial" w:hAnsi="Arial" w:cs="Arial"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d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aga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n </w:t>
      </w:r>
      <w:r w:rsidR="00B24000">
        <w:rPr>
          <w:rFonts w:ascii="Arial" w:eastAsia="Arial" w:hAnsi="Arial" w:cs="Arial"/>
          <w:spacing w:val="2"/>
          <w:sz w:val="21"/>
          <w:szCs w:val="21"/>
        </w:rPr>
        <w:t>un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z w:val="21"/>
          <w:szCs w:val="21"/>
        </w:rPr>
        <w:t>l</w:t>
      </w:r>
      <w:r w:rsidR="00B24000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suc</w:t>
      </w:r>
      <w:r w:rsidR="00B24000">
        <w:rPr>
          <w:rFonts w:ascii="Arial" w:eastAsia="Arial" w:hAnsi="Arial" w:cs="Arial"/>
          <w:sz w:val="21"/>
          <w:szCs w:val="21"/>
        </w:rPr>
        <w:t>h</w:t>
      </w:r>
      <w:r w:rsidR="00B24000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ha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 xml:space="preserve">t </w:t>
      </w:r>
      <w:r w:rsidR="00B24000">
        <w:rPr>
          <w:rFonts w:ascii="Arial" w:eastAsia="Arial" w:hAnsi="Arial" w:cs="Arial"/>
          <w:spacing w:val="2"/>
          <w:sz w:val="21"/>
          <w:szCs w:val="21"/>
        </w:rPr>
        <w:t>ha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bee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un</w:t>
      </w:r>
      <w:r w:rsidR="00B24000">
        <w:rPr>
          <w:rFonts w:ascii="Arial" w:eastAsia="Arial" w:hAnsi="Arial" w:cs="Arial"/>
          <w:spacing w:val="1"/>
          <w:sz w:val="21"/>
          <w:szCs w:val="21"/>
        </w:rPr>
        <w:t>-</w:t>
      </w:r>
      <w:r w:rsidR="00B24000">
        <w:rPr>
          <w:rFonts w:ascii="Arial" w:eastAsia="Arial" w:hAnsi="Arial" w:cs="Arial"/>
          <w:spacing w:val="2"/>
          <w:sz w:val="21"/>
          <w:szCs w:val="21"/>
        </w:rPr>
        <w:t>pa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ked</w:t>
      </w:r>
      <w:r w:rsidR="00B24000">
        <w:rPr>
          <w:rFonts w:ascii="Arial" w:eastAsia="Arial" w:hAnsi="Arial" w:cs="Arial"/>
          <w:sz w:val="21"/>
          <w:szCs w:val="21"/>
        </w:rPr>
        <w:t>.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4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"/>
          <w:sz w:val="21"/>
          <w:szCs w:val="21"/>
        </w:rPr>
        <w:t xml:space="preserve"> w</w:t>
      </w:r>
      <w:r w:rsidR="00B24000">
        <w:rPr>
          <w:rFonts w:ascii="Arial" w:eastAsia="Arial" w:hAnsi="Arial" w:cs="Arial"/>
          <w:spacing w:val="1"/>
          <w:sz w:val="21"/>
          <w:szCs w:val="21"/>
        </w:rPr>
        <w:t>it</w:t>
      </w:r>
      <w:r w:rsidR="00B24000">
        <w:rPr>
          <w:rFonts w:ascii="Arial" w:eastAsia="Arial" w:hAnsi="Arial" w:cs="Arial"/>
          <w:spacing w:val="2"/>
          <w:sz w:val="21"/>
          <w:szCs w:val="21"/>
        </w:rPr>
        <w:t>hd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 xml:space="preserve">f </w:t>
      </w:r>
      <w:r w:rsidR="00B24000">
        <w:rPr>
          <w:rFonts w:ascii="Arial" w:eastAsia="Arial" w:hAnsi="Arial" w:cs="Arial"/>
          <w:spacing w:val="2"/>
          <w:sz w:val="21"/>
          <w:szCs w:val="21"/>
        </w:rPr>
        <w:t>no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use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d 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egu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rl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y</w:t>
      </w:r>
      <w:r w:rsidR="00B24000"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11" w:line="240" w:lineRule="exact"/>
        <w:rPr>
          <w:sz w:val="24"/>
          <w:szCs w:val="24"/>
        </w:rPr>
      </w:pPr>
    </w:p>
    <w:p w:rsidR="00D467E3" w:rsidRDefault="00314757" w:rsidP="00EF1F7A">
      <w:pPr>
        <w:spacing w:line="252" w:lineRule="auto"/>
        <w:ind w:left="820" w:right="75" w:hanging="720"/>
        <w:jc w:val="both"/>
        <w:rPr>
          <w:sz w:val="26"/>
          <w:szCs w:val="26"/>
        </w:rPr>
      </w:pPr>
      <w:r>
        <w:rPr>
          <w:rFonts w:ascii="Arial" w:eastAsia="Arial" w:hAnsi="Arial" w:cs="Arial"/>
          <w:spacing w:val="2"/>
          <w:sz w:val="21"/>
          <w:szCs w:val="21"/>
        </w:rPr>
        <w:t>4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1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z w:val="21"/>
          <w:szCs w:val="21"/>
        </w:rPr>
        <w:t xml:space="preserve">8   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H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de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us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no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ll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w</w:t>
      </w:r>
      <w:r w:rsidR="00B24000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acces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so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eon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un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es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ha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so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ha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bee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 xml:space="preserve">ssued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it</w:t>
      </w:r>
      <w:r w:rsidR="00B24000">
        <w:rPr>
          <w:rFonts w:ascii="Arial" w:eastAsia="Arial" w:hAnsi="Arial" w:cs="Arial"/>
          <w:sz w:val="21"/>
          <w:szCs w:val="21"/>
        </w:rPr>
        <w:t>h</w:t>
      </w:r>
      <w:r w:rsidR="00B24000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z w:val="21"/>
          <w:szCs w:val="21"/>
        </w:rPr>
        <w:t>a</w:t>
      </w:r>
      <w:r w:rsidR="00B24000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po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an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unde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esco</w:t>
      </w:r>
      <w:r w:rsidR="00B24000">
        <w:rPr>
          <w:rFonts w:ascii="Arial" w:eastAsia="Arial" w:hAnsi="Arial" w:cs="Arial"/>
          <w:spacing w:val="1"/>
          <w:sz w:val="21"/>
          <w:szCs w:val="21"/>
        </w:rPr>
        <w:t>rt</w:t>
      </w:r>
      <w:r w:rsidR="00B24000">
        <w:rPr>
          <w:rFonts w:ascii="Arial" w:eastAsia="Arial" w:hAnsi="Arial" w:cs="Arial"/>
          <w:sz w:val="21"/>
          <w:szCs w:val="21"/>
        </w:rPr>
        <w:t xml:space="preserve">. </w:t>
      </w:r>
      <w:r w:rsidR="00B24000"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4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pacing w:val="1"/>
          <w:sz w:val="21"/>
          <w:szCs w:val="21"/>
        </w:rPr>
        <w:t>il</w:t>
      </w:r>
      <w:r w:rsidR="00B24000">
        <w:rPr>
          <w:rFonts w:ascii="Arial" w:eastAsia="Arial" w:hAnsi="Arial" w:cs="Arial"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conduc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>g</w:t>
      </w:r>
      <w:r w:rsidR="00B24000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esco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du</w:t>
      </w:r>
      <w:r w:rsidR="00B24000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es</w:t>
      </w:r>
      <w:r w:rsidR="00B24000">
        <w:rPr>
          <w:rFonts w:ascii="Arial" w:eastAsia="Arial" w:hAnsi="Arial" w:cs="Arial"/>
          <w:w w:val="103"/>
          <w:sz w:val="21"/>
          <w:szCs w:val="21"/>
        </w:rPr>
        <w:t xml:space="preserve">,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ho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de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us</w:t>
      </w:r>
      <w:r w:rsidR="00B24000">
        <w:rPr>
          <w:rFonts w:ascii="Arial" w:eastAsia="Arial" w:hAnsi="Arial" w:cs="Arial"/>
          <w:spacing w:val="1"/>
          <w:w w:val="103"/>
          <w:sz w:val="21"/>
          <w:szCs w:val="21"/>
        </w:rPr>
        <w:t>t:</w:t>
      </w:r>
    </w:p>
    <w:p w:rsidR="00D467E3" w:rsidRDefault="00B24000">
      <w:pPr>
        <w:ind w:left="809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 xml:space="preserve">•   </w:t>
      </w:r>
      <w:r>
        <w:rPr>
          <w:spacing w:val="42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K</w:t>
      </w:r>
      <w:r>
        <w:rPr>
          <w:rFonts w:ascii="Arial" w:eastAsia="Arial" w:hAnsi="Arial" w:cs="Arial"/>
          <w:spacing w:val="2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es</w:t>
      </w:r>
    </w:p>
    <w:p w:rsidR="00D467E3" w:rsidRDefault="00D467E3">
      <w:pPr>
        <w:spacing w:before="16" w:line="260" w:lineRule="exact"/>
        <w:rPr>
          <w:sz w:val="26"/>
          <w:szCs w:val="26"/>
        </w:rPr>
      </w:pPr>
    </w:p>
    <w:p w:rsidR="00D467E3" w:rsidRDefault="00B24000">
      <w:pPr>
        <w:tabs>
          <w:tab w:val="left" w:pos="1220"/>
        </w:tabs>
        <w:spacing w:line="251" w:lineRule="auto"/>
        <w:ind w:left="1234" w:right="80" w:hanging="425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>•</w:t>
      </w:r>
      <w:r>
        <w:rPr>
          <w:sz w:val="21"/>
          <w:szCs w:val="21"/>
        </w:rPr>
        <w:tab/>
      </w:r>
      <w:r>
        <w:rPr>
          <w:rFonts w:ascii="Arial" w:eastAsia="Arial" w:hAnsi="Arial" w:cs="Arial"/>
          <w:spacing w:val="2"/>
          <w:sz w:val="21"/>
          <w:szCs w:val="21"/>
        </w:rPr>
        <w:t>Tak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easonab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ensu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eac</w:t>
      </w:r>
      <w:r>
        <w:rPr>
          <w:rFonts w:ascii="Arial" w:eastAsia="Arial" w:hAnsi="Arial" w:cs="Arial"/>
          <w:w w:val="102"/>
          <w:sz w:val="21"/>
          <w:szCs w:val="21"/>
        </w:rPr>
        <w:t xml:space="preserve">h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secu</w:t>
      </w:r>
      <w:r>
        <w:rPr>
          <w:rFonts w:ascii="Arial" w:eastAsia="Arial" w:hAnsi="Arial" w:cs="Arial"/>
          <w:spacing w:val="1"/>
          <w:sz w:val="21"/>
          <w:szCs w:val="21"/>
        </w:rPr>
        <w:t>rit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equ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en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>s</w:t>
      </w:r>
    </w:p>
    <w:p w:rsidR="00D467E3" w:rsidRDefault="00D467E3">
      <w:pPr>
        <w:spacing w:before="10" w:line="260" w:lineRule="exact"/>
        <w:rPr>
          <w:sz w:val="26"/>
          <w:szCs w:val="26"/>
        </w:rPr>
      </w:pPr>
    </w:p>
    <w:p w:rsidR="00D467E3" w:rsidRDefault="00314757">
      <w:pPr>
        <w:spacing w:before="76" w:line="252" w:lineRule="auto"/>
        <w:ind w:left="820" w:right="77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lastRenderedPageBreak/>
        <w:t>4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1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z w:val="21"/>
          <w:szCs w:val="21"/>
        </w:rPr>
        <w:t xml:space="preserve">9   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H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de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 xml:space="preserve">s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us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 w:rsidR="003A1B77">
        <w:rPr>
          <w:rFonts w:ascii="Arial" w:eastAsia="Arial" w:hAnsi="Arial" w:cs="Arial"/>
          <w:spacing w:val="1"/>
          <w:sz w:val="21"/>
          <w:szCs w:val="21"/>
        </w:rPr>
        <w:t>inform</w:t>
      </w:r>
      <w:r w:rsidR="00B24000"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C</w:t>
      </w:r>
      <w:r w:rsidR="00B24000">
        <w:rPr>
          <w:rFonts w:ascii="Arial" w:eastAsia="Arial" w:hAnsi="Arial" w:cs="Arial"/>
          <w:spacing w:val="2"/>
          <w:sz w:val="21"/>
          <w:szCs w:val="21"/>
        </w:rPr>
        <w:t>en</w:t>
      </w:r>
      <w:r w:rsidR="00B24000">
        <w:rPr>
          <w:rFonts w:ascii="Arial" w:eastAsia="Arial" w:hAnsi="Arial" w:cs="Arial"/>
          <w:spacing w:val="1"/>
          <w:sz w:val="21"/>
          <w:szCs w:val="21"/>
        </w:rPr>
        <w:t>tr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f</w:t>
      </w:r>
      <w:r w:rsidR="00B24000"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an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change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sona</w:t>
      </w:r>
      <w:r w:rsidR="00B24000">
        <w:rPr>
          <w:rFonts w:ascii="Arial" w:eastAsia="Arial" w:hAnsi="Arial" w:cs="Arial"/>
          <w:sz w:val="21"/>
          <w:szCs w:val="21"/>
        </w:rPr>
        <w:t xml:space="preserve">l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de</w:t>
      </w:r>
      <w:r w:rsidR="00B24000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il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s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nc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ud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>g</w:t>
      </w:r>
      <w:r w:rsidR="00B24000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(</w:t>
      </w:r>
      <w:r w:rsidR="00B24000">
        <w:rPr>
          <w:rFonts w:ascii="Arial" w:eastAsia="Arial" w:hAnsi="Arial" w:cs="Arial"/>
          <w:spacing w:val="2"/>
          <w:sz w:val="21"/>
          <w:szCs w:val="21"/>
        </w:rPr>
        <w:t>bu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no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li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1"/>
          <w:sz w:val="21"/>
          <w:szCs w:val="21"/>
        </w:rPr>
        <w:t>it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)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change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j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b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titl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>,</w:t>
      </w:r>
      <w:r w:rsidR="00B24000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na</w:t>
      </w:r>
      <w:r w:rsidR="00B24000">
        <w:rPr>
          <w:rFonts w:ascii="Arial" w:eastAsia="Arial" w:hAnsi="Arial" w:cs="Arial"/>
          <w:spacing w:val="4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>,</w:t>
      </w:r>
      <w:r w:rsidR="00B24000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add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an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appea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ance</w:t>
      </w:r>
      <w:r w:rsidR="00B24000"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10" w:line="240" w:lineRule="exact"/>
        <w:rPr>
          <w:sz w:val="24"/>
          <w:szCs w:val="24"/>
        </w:rPr>
      </w:pPr>
    </w:p>
    <w:p w:rsidR="00D467E3" w:rsidRDefault="00314757">
      <w:pPr>
        <w:spacing w:line="252" w:lineRule="auto"/>
        <w:ind w:left="820" w:right="76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4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1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1</w:t>
      </w:r>
      <w:r w:rsidR="00B24000">
        <w:rPr>
          <w:rFonts w:ascii="Arial" w:eastAsia="Arial" w:hAnsi="Arial" w:cs="Arial"/>
          <w:sz w:val="21"/>
          <w:szCs w:val="21"/>
        </w:rPr>
        <w:t xml:space="preserve">0 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 xml:space="preserve">D 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passe</w:t>
      </w:r>
      <w:r w:rsidR="00B24000">
        <w:rPr>
          <w:rFonts w:ascii="Arial" w:eastAsia="Arial" w:hAnsi="Arial" w:cs="Arial"/>
          <w:sz w:val="21"/>
          <w:szCs w:val="21"/>
        </w:rPr>
        <w:t xml:space="preserve">s </w:t>
      </w:r>
      <w:r w:rsidR="00B24000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us</w:t>
      </w:r>
      <w:r w:rsidR="00B24000">
        <w:rPr>
          <w:rFonts w:ascii="Arial" w:eastAsia="Arial" w:hAnsi="Arial" w:cs="Arial"/>
          <w:sz w:val="21"/>
          <w:szCs w:val="21"/>
        </w:rPr>
        <w:t xml:space="preserve">t </w:t>
      </w:r>
      <w:r w:rsidR="00B24000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on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 xml:space="preserve">y 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use</w:t>
      </w:r>
      <w:r w:rsidR="00B24000">
        <w:rPr>
          <w:rFonts w:ascii="Arial" w:eastAsia="Arial" w:hAnsi="Arial" w:cs="Arial"/>
          <w:sz w:val="21"/>
          <w:szCs w:val="21"/>
        </w:rPr>
        <w:t xml:space="preserve">d </w:t>
      </w:r>
      <w:r w:rsidR="00B24000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 xml:space="preserve">o 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acces</w:t>
      </w:r>
      <w:r w:rsidR="00B24000">
        <w:rPr>
          <w:rFonts w:ascii="Arial" w:eastAsia="Arial" w:hAnsi="Arial" w:cs="Arial"/>
          <w:sz w:val="21"/>
          <w:szCs w:val="21"/>
        </w:rPr>
        <w:t xml:space="preserve">s </w:t>
      </w:r>
      <w:r w:rsidR="00B24000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ea</w:t>
      </w:r>
      <w:r w:rsidR="00B24000">
        <w:rPr>
          <w:rFonts w:ascii="Arial" w:eastAsia="Arial" w:hAnsi="Arial" w:cs="Arial"/>
          <w:sz w:val="21"/>
          <w:szCs w:val="21"/>
        </w:rPr>
        <w:t xml:space="preserve">s </w:t>
      </w:r>
      <w:r w:rsidR="00B24000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 xml:space="preserve">o 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c</w:t>
      </w:r>
      <w:r w:rsidR="00B24000">
        <w:rPr>
          <w:rFonts w:ascii="Arial" w:eastAsia="Arial" w:hAnsi="Arial" w:cs="Arial"/>
          <w:sz w:val="21"/>
          <w:szCs w:val="21"/>
        </w:rPr>
        <w:t xml:space="preserve">h </w:t>
      </w:r>
      <w:r w:rsidR="00B24000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ho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de</w:t>
      </w:r>
      <w:r w:rsidR="00B24000">
        <w:rPr>
          <w:rFonts w:ascii="Arial" w:eastAsia="Arial" w:hAnsi="Arial" w:cs="Arial"/>
          <w:sz w:val="21"/>
          <w:szCs w:val="21"/>
        </w:rPr>
        <w:t xml:space="preserve">r </w:t>
      </w:r>
      <w:r w:rsidR="00B24000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ha</w:t>
      </w:r>
      <w:r w:rsidR="00B24000">
        <w:rPr>
          <w:rFonts w:ascii="Arial" w:eastAsia="Arial" w:hAnsi="Arial" w:cs="Arial"/>
          <w:sz w:val="21"/>
          <w:szCs w:val="21"/>
        </w:rPr>
        <w:t xml:space="preserve">s </w:t>
      </w:r>
      <w:r w:rsidR="00B24000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 xml:space="preserve">been </w:t>
      </w:r>
      <w:proofErr w:type="spellStart"/>
      <w:r w:rsidR="00B24000">
        <w:rPr>
          <w:rFonts w:ascii="Arial" w:eastAsia="Arial" w:hAnsi="Arial" w:cs="Arial"/>
          <w:spacing w:val="2"/>
          <w:sz w:val="21"/>
          <w:szCs w:val="21"/>
        </w:rPr>
        <w:t>au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ho</w:t>
      </w:r>
      <w:r w:rsidR="00B24000">
        <w:rPr>
          <w:rFonts w:ascii="Arial" w:eastAsia="Arial" w:hAnsi="Arial" w:cs="Arial"/>
          <w:spacing w:val="1"/>
          <w:sz w:val="21"/>
          <w:szCs w:val="21"/>
        </w:rPr>
        <w:t>ri</w:t>
      </w:r>
      <w:r w:rsidR="00B24000">
        <w:rPr>
          <w:rFonts w:ascii="Arial" w:eastAsia="Arial" w:hAnsi="Arial" w:cs="Arial"/>
          <w:spacing w:val="2"/>
          <w:sz w:val="21"/>
          <w:szCs w:val="21"/>
        </w:rPr>
        <w:t>se</w:t>
      </w:r>
      <w:r w:rsidR="00B24000">
        <w:rPr>
          <w:rFonts w:ascii="Arial" w:eastAsia="Arial" w:hAnsi="Arial" w:cs="Arial"/>
          <w:sz w:val="21"/>
          <w:szCs w:val="21"/>
        </w:rPr>
        <w:t>d</w:t>
      </w:r>
      <w:proofErr w:type="spellEnd"/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2"/>
          <w:sz w:val="21"/>
          <w:szCs w:val="21"/>
        </w:rPr>
        <w:t xml:space="preserve"> en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.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A</w:t>
      </w:r>
      <w:r w:rsidR="00B24000">
        <w:rPr>
          <w:rFonts w:ascii="Arial" w:eastAsia="Arial" w:hAnsi="Arial" w:cs="Arial"/>
          <w:spacing w:val="2"/>
          <w:sz w:val="21"/>
          <w:szCs w:val="21"/>
        </w:rPr>
        <w:t>cces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ri</w:t>
      </w:r>
      <w:r w:rsidR="00B24000">
        <w:rPr>
          <w:rFonts w:ascii="Arial" w:eastAsia="Arial" w:hAnsi="Arial" w:cs="Arial"/>
          <w:spacing w:val="2"/>
          <w:sz w:val="21"/>
          <w:szCs w:val="21"/>
        </w:rPr>
        <w:t>gh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ca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2"/>
          <w:sz w:val="21"/>
          <w:szCs w:val="21"/>
        </w:rPr>
        <w:t xml:space="preserve"> es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ab</w:t>
      </w:r>
      <w:r w:rsidR="00B24000">
        <w:rPr>
          <w:rFonts w:ascii="Arial" w:eastAsia="Arial" w:hAnsi="Arial" w:cs="Arial"/>
          <w:spacing w:val="1"/>
          <w:sz w:val="21"/>
          <w:szCs w:val="21"/>
        </w:rPr>
        <w:t>li</w:t>
      </w:r>
      <w:r w:rsidR="00B24000">
        <w:rPr>
          <w:rFonts w:ascii="Arial" w:eastAsia="Arial" w:hAnsi="Arial" w:cs="Arial"/>
          <w:spacing w:val="2"/>
          <w:sz w:val="21"/>
          <w:szCs w:val="21"/>
        </w:rPr>
        <w:t>she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ook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>g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 xml:space="preserve">t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4"/>
          <w:sz w:val="21"/>
          <w:szCs w:val="21"/>
        </w:rPr>
        <w:t xml:space="preserve"> </w:t>
      </w:r>
      <w:proofErr w:type="spellStart"/>
      <w:r w:rsidR="00B24000">
        <w:rPr>
          <w:rFonts w:ascii="Arial" w:eastAsia="Arial" w:hAnsi="Arial" w:cs="Arial"/>
          <w:spacing w:val="2"/>
          <w:sz w:val="21"/>
          <w:szCs w:val="21"/>
        </w:rPr>
        <w:t>co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ou</w:t>
      </w:r>
      <w:r w:rsidR="00B24000">
        <w:rPr>
          <w:rFonts w:ascii="Arial" w:eastAsia="Arial" w:hAnsi="Arial" w:cs="Arial"/>
          <w:sz w:val="21"/>
          <w:szCs w:val="21"/>
        </w:rPr>
        <w:t>r</w:t>
      </w:r>
      <w:proofErr w:type="spellEnd"/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 xml:space="preserve">and </w:t>
      </w:r>
      <w:r w:rsidR="00B24000">
        <w:rPr>
          <w:rFonts w:ascii="Arial" w:eastAsia="Arial" w:hAnsi="Arial" w:cs="Arial"/>
          <w:spacing w:val="2"/>
          <w:sz w:val="21"/>
          <w:szCs w:val="21"/>
        </w:rPr>
        <w:t>nu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be</w:t>
      </w:r>
      <w:r w:rsidR="00B24000">
        <w:rPr>
          <w:rFonts w:ascii="Arial" w:eastAsia="Arial" w:hAnsi="Arial" w:cs="Arial"/>
          <w:spacing w:val="1"/>
          <w:sz w:val="21"/>
          <w:szCs w:val="21"/>
        </w:rPr>
        <w:t>ri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>g</w:t>
      </w:r>
      <w:r w:rsidR="00B24000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pass</w:t>
      </w:r>
      <w:r w:rsidR="00B24000">
        <w:rPr>
          <w:rFonts w:ascii="Arial" w:eastAsia="Arial" w:hAnsi="Arial" w:cs="Arial"/>
          <w:sz w:val="21"/>
          <w:szCs w:val="21"/>
        </w:rPr>
        <w:t>.</w:t>
      </w:r>
      <w:r w:rsidR="00B24000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F</w:t>
      </w:r>
      <w:r w:rsidR="00B24000">
        <w:rPr>
          <w:rFonts w:ascii="Arial" w:eastAsia="Arial" w:hAnsi="Arial" w:cs="Arial"/>
          <w:spacing w:val="2"/>
          <w:sz w:val="21"/>
          <w:szCs w:val="21"/>
        </w:rPr>
        <w:t>u</w:t>
      </w:r>
      <w:r w:rsidR="00B24000">
        <w:rPr>
          <w:rFonts w:ascii="Arial" w:eastAsia="Arial" w:hAnsi="Arial" w:cs="Arial"/>
          <w:spacing w:val="1"/>
          <w:sz w:val="21"/>
          <w:szCs w:val="21"/>
        </w:rPr>
        <w:t>rt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de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il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ca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ob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ne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fr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m</w:t>
      </w:r>
      <w:r w:rsidR="00B24000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w w:val="102"/>
          <w:sz w:val="21"/>
          <w:szCs w:val="21"/>
        </w:rPr>
        <w:t>C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en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tr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e.</w:t>
      </w:r>
    </w:p>
    <w:p w:rsidR="00D467E3" w:rsidRDefault="00D467E3">
      <w:pPr>
        <w:spacing w:before="10" w:line="240" w:lineRule="exact"/>
        <w:rPr>
          <w:sz w:val="24"/>
          <w:szCs w:val="24"/>
        </w:rPr>
      </w:pPr>
    </w:p>
    <w:p w:rsidR="00D467E3" w:rsidRDefault="00314757">
      <w:pPr>
        <w:spacing w:line="250" w:lineRule="auto"/>
        <w:ind w:left="820" w:right="75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4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1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1</w:t>
      </w:r>
      <w:r w:rsidR="00B24000">
        <w:rPr>
          <w:rFonts w:ascii="Arial" w:eastAsia="Arial" w:hAnsi="Arial" w:cs="Arial"/>
          <w:sz w:val="21"/>
          <w:szCs w:val="21"/>
        </w:rPr>
        <w:t xml:space="preserve">1 </w:t>
      </w:r>
      <w:r w:rsidR="00B24000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Los</w:t>
      </w:r>
      <w:r w:rsidR="00B24000">
        <w:rPr>
          <w:rFonts w:ascii="Arial" w:eastAsia="Arial" w:hAnsi="Arial" w:cs="Arial"/>
          <w:sz w:val="21"/>
          <w:szCs w:val="21"/>
        </w:rPr>
        <w:t xml:space="preserve">t </w:t>
      </w:r>
      <w:r w:rsidR="00B24000"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 xml:space="preserve">n 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passe</w:t>
      </w:r>
      <w:r w:rsidR="00B24000">
        <w:rPr>
          <w:rFonts w:ascii="Arial" w:eastAsia="Arial" w:hAnsi="Arial" w:cs="Arial"/>
          <w:sz w:val="21"/>
          <w:szCs w:val="21"/>
        </w:rPr>
        <w:t xml:space="preserve">s 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us</w:t>
      </w:r>
      <w:r w:rsidR="00B24000">
        <w:rPr>
          <w:rFonts w:ascii="Arial" w:eastAsia="Arial" w:hAnsi="Arial" w:cs="Arial"/>
          <w:sz w:val="21"/>
          <w:szCs w:val="21"/>
        </w:rPr>
        <w:t xml:space="preserve">t </w:t>
      </w:r>
      <w:r w:rsidR="00B24000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1"/>
          <w:sz w:val="21"/>
          <w:szCs w:val="21"/>
        </w:rPr>
        <w:t xml:space="preserve"> r</w:t>
      </w:r>
      <w:r w:rsidR="00B24000">
        <w:rPr>
          <w:rFonts w:ascii="Arial" w:eastAsia="Arial" w:hAnsi="Arial" w:cs="Arial"/>
          <w:spacing w:val="2"/>
          <w:sz w:val="21"/>
          <w:szCs w:val="21"/>
        </w:rPr>
        <w:t>epo</w:t>
      </w:r>
      <w:r w:rsidR="00B24000">
        <w:rPr>
          <w:rFonts w:ascii="Arial" w:eastAsia="Arial" w:hAnsi="Arial" w:cs="Arial"/>
          <w:spacing w:val="1"/>
          <w:sz w:val="21"/>
          <w:szCs w:val="21"/>
        </w:rPr>
        <w:t>rt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 xml:space="preserve">d 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3"/>
          <w:sz w:val="21"/>
          <w:szCs w:val="21"/>
        </w:rPr>
        <w:t>mm</w:t>
      </w:r>
      <w:r w:rsidR="00B24000">
        <w:rPr>
          <w:rFonts w:ascii="Arial" w:eastAsia="Arial" w:hAnsi="Arial" w:cs="Arial"/>
          <w:spacing w:val="2"/>
          <w:sz w:val="21"/>
          <w:szCs w:val="21"/>
        </w:rPr>
        <w:t>ed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 xml:space="preserve">y 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upo</w:t>
      </w:r>
      <w:r w:rsidR="00B24000">
        <w:rPr>
          <w:rFonts w:ascii="Arial" w:eastAsia="Arial" w:hAnsi="Arial" w:cs="Arial"/>
          <w:sz w:val="21"/>
          <w:szCs w:val="21"/>
        </w:rPr>
        <w:t xml:space="preserve">n </w:t>
      </w:r>
      <w:r w:rsidR="00B24000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d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scove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 xml:space="preserve">y </w:t>
      </w:r>
      <w:r w:rsidR="00B24000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3C1B3D" w:rsidRPr="003C1B3D"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="003C1B3D">
        <w:rPr>
          <w:rFonts w:ascii="Arial" w:eastAsia="Arial" w:hAnsi="Arial" w:cs="Arial"/>
          <w:spacing w:val="1"/>
          <w:sz w:val="21"/>
          <w:szCs w:val="21"/>
        </w:rPr>
        <w:t>t</w:t>
      </w:r>
      <w:r w:rsidR="003C1B3D">
        <w:rPr>
          <w:rFonts w:ascii="Arial" w:eastAsia="Arial" w:hAnsi="Arial" w:cs="Arial"/>
          <w:spacing w:val="2"/>
          <w:sz w:val="21"/>
          <w:szCs w:val="21"/>
        </w:rPr>
        <w:t>h</w:t>
      </w:r>
      <w:r w:rsidR="003C1B3D">
        <w:rPr>
          <w:rFonts w:ascii="Arial" w:eastAsia="Arial" w:hAnsi="Arial" w:cs="Arial"/>
          <w:sz w:val="21"/>
          <w:szCs w:val="21"/>
        </w:rPr>
        <w:t>e</w:t>
      </w:r>
      <w:r w:rsidR="003C1B3D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proofErr w:type="spellStart"/>
      <w:r w:rsidR="003C1B3D">
        <w:rPr>
          <w:rFonts w:ascii="Arial" w:eastAsia="Arial" w:hAnsi="Arial" w:cs="Arial"/>
          <w:spacing w:val="1"/>
          <w:sz w:val="21"/>
          <w:szCs w:val="21"/>
        </w:rPr>
        <w:t>l</w:t>
      </w:r>
      <w:r w:rsidR="003C1B3D">
        <w:rPr>
          <w:rFonts w:ascii="Arial" w:eastAsia="Arial" w:hAnsi="Arial" w:cs="Arial"/>
          <w:sz w:val="21"/>
          <w:szCs w:val="21"/>
        </w:rPr>
        <w:t>D</w:t>
      </w:r>
      <w:proofErr w:type="spellEnd"/>
      <w:r w:rsidR="003C1B3D">
        <w:rPr>
          <w:rFonts w:ascii="Arial" w:eastAsia="Arial" w:hAnsi="Arial" w:cs="Arial"/>
          <w:sz w:val="21"/>
          <w:szCs w:val="21"/>
        </w:rPr>
        <w:t xml:space="preserve"> </w:t>
      </w:r>
      <w:r w:rsidR="003C1B3D">
        <w:rPr>
          <w:rFonts w:ascii="Arial" w:eastAsia="Arial" w:hAnsi="Arial" w:cs="Arial"/>
          <w:spacing w:val="3"/>
          <w:w w:val="102"/>
          <w:sz w:val="21"/>
          <w:szCs w:val="21"/>
        </w:rPr>
        <w:t>C</w:t>
      </w:r>
      <w:r w:rsidR="003C1B3D">
        <w:rPr>
          <w:rFonts w:ascii="Arial" w:eastAsia="Arial" w:hAnsi="Arial" w:cs="Arial"/>
          <w:spacing w:val="2"/>
          <w:w w:val="102"/>
          <w:sz w:val="21"/>
          <w:szCs w:val="21"/>
        </w:rPr>
        <w:t>en</w:t>
      </w:r>
      <w:r w:rsidR="003C1B3D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="003C1B3D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3C1B3D">
        <w:rPr>
          <w:rFonts w:ascii="Arial" w:eastAsia="Arial" w:hAnsi="Arial" w:cs="Arial"/>
          <w:spacing w:val="2"/>
          <w:w w:val="102"/>
          <w:sz w:val="21"/>
          <w:szCs w:val="21"/>
        </w:rPr>
        <w:t>e. O</w:t>
      </w:r>
      <w:r w:rsidR="003C1B3D">
        <w:rPr>
          <w:rFonts w:ascii="Arial" w:eastAsia="Arial" w:hAnsi="Arial" w:cs="Arial"/>
          <w:w w:val="103"/>
          <w:sz w:val="21"/>
          <w:szCs w:val="21"/>
        </w:rPr>
        <w:t xml:space="preserve">ut of hours 0141 848 4509. The 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 xml:space="preserve">ocal </w:t>
      </w:r>
      <w:r w:rsidR="00B24000">
        <w:rPr>
          <w:rFonts w:ascii="Arial" w:eastAsia="Arial" w:hAnsi="Arial" w:cs="Arial"/>
          <w:spacing w:val="2"/>
          <w:sz w:val="21"/>
          <w:szCs w:val="21"/>
        </w:rPr>
        <w:t>po</w:t>
      </w:r>
      <w:r w:rsidR="00B24000">
        <w:rPr>
          <w:rFonts w:ascii="Arial" w:eastAsia="Arial" w:hAnsi="Arial" w:cs="Arial"/>
          <w:spacing w:val="1"/>
          <w:sz w:val="21"/>
          <w:szCs w:val="21"/>
        </w:rPr>
        <w:t>li</w:t>
      </w:r>
      <w:r w:rsidR="00B24000">
        <w:rPr>
          <w:rFonts w:ascii="Arial" w:eastAsia="Arial" w:hAnsi="Arial" w:cs="Arial"/>
          <w:spacing w:val="2"/>
          <w:sz w:val="21"/>
          <w:szCs w:val="21"/>
        </w:rPr>
        <w:t>c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D96D4F">
        <w:rPr>
          <w:rFonts w:ascii="Arial" w:eastAsia="Arial" w:hAnsi="Arial" w:cs="Arial"/>
          <w:spacing w:val="2"/>
          <w:sz w:val="21"/>
          <w:szCs w:val="21"/>
        </w:rPr>
        <w:t>,</w:t>
      </w:r>
      <w:r w:rsidR="00B24000">
        <w:rPr>
          <w:rFonts w:ascii="Arial" w:eastAsia="Arial" w:hAnsi="Arial" w:cs="Arial"/>
          <w:sz w:val="21"/>
          <w:szCs w:val="21"/>
        </w:rPr>
        <w:t xml:space="preserve"> </w:t>
      </w:r>
      <w:r w:rsidR="00D96D4F">
        <w:rPr>
          <w:rFonts w:ascii="Arial" w:eastAsia="Arial" w:hAnsi="Arial" w:cs="Arial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ir</w:t>
      </w:r>
      <w:r w:rsidR="00B24000">
        <w:rPr>
          <w:rFonts w:ascii="Arial" w:eastAsia="Arial" w:hAnsi="Arial" w:cs="Arial"/>
          <w:spacing w:val="2"/>
          <w:sz w:val="21"/>
          <w:szCs w:val="21"/>
        </w:rPr>
        <w:t>po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secu</w:t>
      </w:r>
      <w:r w:rsidR="00B24000">
        <w:rPr>
          <w:rFonts w:ascii="Arial" w:eastAsia="Arial" w:hAnsi="Arial" w:cs="Arial"/>
          <w:spacing w:val="1"/>
          <w:sz w:val="21"/>
          <w:szCs w:val="21"/>
        </w:rPr>
        <w:t>rit</w:t>
      </w:r>
      <w:r w:rsidR="00B24000">
        <w:rPr>
          <w:rFonts w:ascii="Arial" w:eastAsia="Arial" w:hAnsi="Arial" w:cs="Arial"/>
          <w:spacing w:val="2"/>
          <w:sz w:val="21"/>
          <w:szCs w:val="21"/>
        </w:rPr>
        <w:t>y</w:t>
      </w:r>
      <w:r w:rsidR="00D96D4F">
        <w:rPr>
          <w:rFonts w:ascii="Arial" w:eastAsia="Arial" w:hAnsi="Arial" w:cs="Arial"/>
          <w:spacing w:val="2"/>
          <w:sz w:val="21"/>
          <w:szCs w:val="21"/>
        </w:rPr>
        <w:t xml:space="preserve"> and the </w:t>
      </w:r>
      <w:proofErr w:type="spellStart"/>
      <w:r w:rsidR="00D96D4F" w:rsidRPr="003C1B3D">
        <w:rPr>
          <w:rFonts w:ascii="Arial" w:eastAsia="Arial" w:hAnsi="Arial" w:cs="Arial"/>
          <w:spacing w:val="2"/>
          <w:sz w:val="21"/>
          <w:szCs w:val="21"/>
        </w:rPr>
        <w:t>Authorised</w:t>
      </w:r>
      <w:proofErr w:type="spellEnd"/>
      <w:r w:rsidR="00D96D4F" w:rsidRPr="003C1B3D">
        <w:rPr>
          <w:rFonts w:ascii="Arial" w:eastAsia="Arial" w:hAnsi="Arial" w:cs="Arial"/>
          <w:spacing w:val="2"/>
          <w:sz w:val="21"/>
          <w:szCs w:val="21"/>
        </w:rPr>
        <w:t xml:space="preserve"> Signatory</w:t>
      </w:r>
      <w:r w:rsidR="00B24000" w:rsidRPr="003C1B3D">
        <w:rPr>
          <w:rFonts w:ascii="Arial" w:eastAsia="Arial" w:hAnsi="Arial" w:cs="Arial"/>
          <w:sz w:val="21"/>
          <w:szCs w:val="21"/>
        </w:rPr>
        <w:t>.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</w:p>
    <w:p w:rsidR="00D467E3" w:rsidRDefault="00D467E3">
      <w:pPr>
        <w:spacing w:before="17" w:line="240" w:lineRule="exact"/>
        <w:rPr>
          <w:sz w:val="24"/>
          <w:szCs w:val="24"/>
        </w:rPr>
      </w:pPr>
    </w:p>
    <w:p w:rsidR="00D467E3" w:rsidRDefault="00314757" w:rsidP="00860F1B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4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1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1</w:t>
      </w:r>
      <w:r w:rsidR="00B24000">
        <w:rPr>
          <w:rFonts w:ascii="Arial" w:eastAsia="Arial" w:hAnsi="Arial" w:cs="Arial"/>
          <w:sz w:val="21"/>
          <w:szCs w:val="21"/>
        </w:rPr>
        <w:t xml:space="preserve">2 </w:t>
      </w:r>
      <w:r w:rsidR="00882E95">
        <w:rPr>
          <w:rFonts w:ascii="Arial" w:eastAsia="Arial" w:hAnsi="Arial" w:cs="Arial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passe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ha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subsequen</w:t>
      </w:r>
      <w:r w:rsidR="00B24000">
        <w:rPr>
          <w:rFonts w:ascii="Arial" w:eastAsia="Arial" w:hAnsi="Arial" w:cs="Arial"/>
          <w:spacing w:val="1"/>
          <w:sz w:val="21"/>
          <w:szCs w:val="21"/>
        </w:rPr>
        <w:t>tl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ecove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us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2D51E3">
        <w:rPr>
          <w:rFonts w:ascii="Arial" w:eastAsia="Arial" w:hAnsi="Arial" w:cs="Arial"/>
          <w:sz w:val="21"/>
          <w:szCs w:val="21"/>
        </w:rPr>
        <w:t xml:space="preserve"> not be used and must</w:t>
      </w:r>
      <w:r w:rsidR="00B24000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u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ne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2D51E3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860F1B">
        <w:rPr>
          <w:rFonts w:ascii="Arial" w:eastAsia="Arial" w:hAnsi="Arial" w:cs="Arial"/>
          <w:spacing w:val="9"/>
          <w:sz w:val="21"/>
          <w:szCs w:val="21"/>
        </w:rPr>
        <w:t xml:space="preserve">                                      </w:t>
      </w:r>
      <w:r w:rsidR="00860F1B">
        <w:rPr>
          <w:rFonts w:ascii="Arial" w:eastAsia="Arial" w:hAnsi="Arial" w:cs="Arial"/>
          <w:spacing w:val="1"/>
          <w:sz w:val="21"/>
          <w:szCs w:val="21"/>
        </w:rPr>
        <w:t>t</w:t>
      </w:r>
      <w:r w:rsidR="00860F1B">
        <w:rPr>
          <w:rFonts w:ascii="Arial" w:eastAsia="Arial" w:hAnsi="Arial" w:cs="Arial"/>
          <w:spacing w:val="2"/>
          <w:sz w:val="21"/>
          <w:szCs w:val="21"/>
        </w:rPr>
        <w:t>h</w:t>
      </w:r>
      <w:r w:rsidR="00860F1B">
        <w:rPr>
          <w:rFonts w:ascii="Arial" w:eastAsia="Arial" w:hAnsi="Arial" w:cs="Arial"/>
          <w:sz w:val="21"/>
          <w:szCs w:val="21"/>
        </w:rPr>
        <w:t>e</w:t>
      </w:r>
      <w:r w:rsidR="00860F1B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proofErr w:type="spellStart"/>
      <w:proofErr w:type="gramStart"/>
      <w:r w:rsidR="00860F1B">
        <w:rPr>
          <w:rFonts w:ascii="Arial" w:eastAsia="Arial" w:hAnsi="Arial" w:cs="Arial"/>
          <w:spacing w:val="1"/>
          <w:sz w:val="21"/>
          <w:szCs w:val="21"/>
        </w:rPr>
        <w:t>l</w:t>
      </w:r>
      <w:r w:rsidR="00860F1B">
        <w:rPr>
          <w:rFonts w:ascii="Arial" w:eastAsia="Arial" w:hAnsi="Arial" w:cs="Arial"/>
          <w:sz w:val="21"/>
          <w:szCs w:val="21"/>
        </w:rPr>
        <w:t>D</w:t>
      </w:r>
      <w:proofErr w:type="spellEnd"/>
      <w:proofErr w:type="gramEnd"/>
      <w:r w:rsidR="00860F1B">
        <w:rPr>
          <w:rFonts w:ascii="Arial" w:eastAsia="Arial" w:hAnsi="Arial" w:cs="Arial"/>
          <w:sz w:val="21"/>
          <w:szCs w:val="21"/>
        </w:rPr>
        <w:t xml:space="preserve"> </w:t>
      </w:r>
      <w:r w:rsidR="00860F1B">
        <w:rPr>
          <w:rFonts w:ascii="Arial" w:eastAsia="Arial" w:hAnsi="Arial" w:cs="Arial"/>
          <w:spacing w:val="3"/>
          <w:w w:val="102"/>
          <w:sz w:val="21"/>
          <w:szCs w:val="21"/>
        </w:rPr>
        <w:t>C</w:t>
      </w:r>
      <w:r w:rsidR="00860F1B">
        <w:rPr>
          <w:rFonts w:ascii="Arial" w:eastAsia="Arial" w:hAnsi="Arial" w:cs="Arial"/>
          <w:spacing w:val="2"/>
          <w:w w:val="102"/>
          <w:sz w:val="21"/>
          <w:szCs w:val="21"/>
        </w:rPr>
        <w:t>en</w:t>
      </w:r>
      <w:r w:rsidR="00860F1B">
        <w:rPr>
          <w:rFonts w:ascii="Arial" w:eastAsia="Arial" w:hAnsi="Arial" w:cs="Arial"/>
          <w:spacing w:val="1"/>
          <w:w w:val="102"/>
          <w:sz w:val="21"/>
          <w:szCs w:val="21"/>
        </w:rPr>
        <w:t>tr</w:t>
      </w:r>
      <w:r w:rsidR="00860F1B">
        <w:rPr>
          <w:rFonts w:ascii="Arial" w:eastAsia="Arial" w:hAnsi="Arial" w:cs="Arial"/>
          <w:spacing w:val="2"/>
          <w:w w:val="102"/>
          <w:sz w:val="21"/>
          <w:szCs w:val="21"/>
        </w:rPr>
        <w:t>e.</w:t>
      </w:r>
    </w:p>
    <w:p w:rsidR="00D467E3" w:rsidRDefault="00D467E3">
      <w:pPr>
        <w:spacing w:before="3" w:line="260" w:lineRule="exact"/>
        <w:rPr>
          <w:sz w:val="26"/>
          <w:szCs w:val="26"/>
        </w:rPr>
      </w:pPr>
    </w:p>
    <w:p w:rsidR="00D467E3" w:rsidRPr="005B1FC9" w:rsidRDefault="00B24000">
      <w:pPr>
        <w:ind w:left="820"/>
        <w:rPr>
          <w:rFonts w:ascii="Arial" w:eastAsia="Arial" w:hAnsi="Arial" w:cs="Arial"/>
          <w:color w:val="17365D" w:themeColor="text2" w:themeShade="BF"/>
          <w:sz w:val="21"/>
          <w:szCs w:val="21"/>
        </w:rPr>
      </w:pPr>
      <w:r w:rsidRPr="005B1FC9">
        <w:rPr>
          <w:rFonts w:ascii="Arial" w:eastAsia="Arial" w:hAnsi="Arial" w:cs="Arial"/>
          <w:b/>
          <w:color w:val="17365D" w:themeColor="text2" w:themeShade="BF"/>
          <w:spacing w:val="3"/>
          <w:sz w:val="21"/>
          <w:szCs w:val="21"/>
        </w:rPr>
        <w:t>S</w:t>
      </w:r>
      <w:r w:rsidRPr="005B1FC9">
        <w:rPr>
          <w:rFonts w:ascii="Arial" w:eastAsia="Arial" w:hAnsi="Arial" w:cs="Arial"/>
          <w:b/>
          <w:color w:val="17365D" w:themeColor="text2" w:themeShade="BF"/>
          <w:spacing w:val="2"/>
          <w:sz w:val="21"/>
          <w:szCs w:val="21"/>
        </w:rPr>
        <w:t>upp</w:t>
      </w:r>
      <w:r w:rsidRPr="005B1FC9">
        <w:rPr>
          <w:rFonts w:ascii="Arial" w:eastAsia="Arial" w:hAnsi="Arial" w:cs="Arial"/>
          <w:b/>
          <w:color w:val="17365D" w:themeColor="text2" w:themeShade="BF"/>
          <w:spacing w:val="1"/>
          <w:sz w:val="21"/>
          <w:szCs w:val="21"/>
        </w:rPr>
        <w:t>l</w:t>
      </w:r>
      <w:r w:rsidRPr="005B1FC9">
        <w:rPr>
          <w:rFonts w:ascii="Arial" w:eastAsia="Arial" w:hAnsi="Arial" w:cs="Arial"/>
          <w:b/>
          <w:color w:val="17365D" w:themeColor="text2" w:themeShade="BF"/>
          <w:spacing w:val="2"/>
          <w:sz w:val="21"/>
          <w:szCs w:val="21"/>
        </w:rPr>
        <w:t>e</w:t>
      </w:r>
      <w:r w:rsidRPr="005B1FC9">
        <w:rPr>
          <w:rFonts w:ascii="Arial" w:eastAsia="Arial" w:hAnsi="Arial" w:cs="Arial"/>
          <w:b/>
          <w:color w:val="17365D" w:themeColor="text2" w:themeShade="BF"/>
          <w:spacing w:val="3"/>
          <w:sz w:val="21"/>
          <w:szCs w:val="21"/>
        </w:rPr>
        <w:t>m</w:t>
      </w:r>
      <w:r w:rsidRPr="005B1FC9">
        <w:rPr>
          <w:rFonts w:ascii="Arial" w:eastAsia="Arial" w:hAnsi="Arial" w:cs="Arial"/>
          <w:b/>
          <w:color w:val="17365D" w:themeColor="text2" w:themeShade="BF"/>
          <w:spacing w:val="2"/>
          <w:sz w:val="21"/>
          <w:szCs w:val="21"/>
        </w:rPr>
        <w:t>en</w:t>
      </w:r>
      <w:r w:rsidRPr="005B1FC9">
        <w:rPr>
          <w:rFonts w:ascii="Arial" w:eastAsia="Arial" w:hAnsi="Arial" w:cs="Arial"/>
          <w:b/>
          <w:color w:val="17365D" w:themeColor="text2" w:themeShade="BF"/>
          <w:spacing w:val="1"/>
          <w:sz w:val="21"/>
          <w:szCs w:val="21"/>
        </w:rPr>
        <w:t>t</w:t>
      </w:r>
      <w:r w:rsidRPr="005B1FC9">
        <w:rPr>
          <w:rFonts w:ascii="Arial" w:eastAsia="Arial" w:hAnsi="Arial" w:cs="Arial"/>
          <w:b/>
          <w:color w:val="17365D" w:themeColor="text2" w:themeShade="BF"/>
          <w:spacing w:val="2"/>
          <w:sz w:val="21"/>
          <w:szCs w:val="21"/>
        </w:rPr>
        <w:t>ar</w:t>
      </w:r>
      <w:r w:rsidRPr="005B1FC9">
        <w:rPr>
          <w:rFonts w:ascii="Arial" w:eastAsia="Arial" w:hAnsi="Arial" w:cs="Arial"/>
          <w:b/>
          <w:color w:val="17365D" w:themeColor="text2" w:themeShade="BF"/>
          <w:sz w:val="21"/>
          <w:szCs w:val="21"/>
        </w:rPr>
        <w:t>y</w:t>
      </w:r>
      <w:r w:rsidRPr="005B1FC9">
        <w:rPr>
          <w:rFonts w:ascii="Arial" w:eastAsia="Arial" w:hAnsi="Arial" w:cs="Arial"/>
          <w:b/>
          <w:color w:val="17365D" w:themeColor="text2" w:themeShade="BF"/>
          <w:spacing w:val="39"/>
          <w:sz w:val="21"/>
          <w:szCs w:val="21"/>
        </w:rPr>
        <w:t xml:space="preserve"> </w:t>
      </w:r>
      <w:r w:rsidRPr="005B1FC9">
        <w:rPr>
          <w:rFonts w:ascii="Arial" w:eastAsia="Arial" w:hAnsi="Arial" w:cs="Arial"/>
          <w:b/>
          <w:color w:val="17365D" w:themeColor="text2" w:themeShade="BF"/>
          <w:spacing w:val="2"/>
          <w:sz w:val="21"/>
          <w:szCs w:val="21"/>
        </w:rPr>
        <w:t>requ</w:t>
      </w:r>
      <w:r w:rsidRPr="005B1FC9">
        <w:rPr>
          <w:rFonts w:ascii="Arial" w:eastAsia="Arial" w:hAnsi="Arial" w:cs="Arial"/>
          <w:b/>
          <w:color w:val="17365D" w:themeColor="text2" w:themeShade="BF"/>
          <w:spacing w:val="1"/>
          <w:sz w:val="21"/>
          <w:szCs w:val="21"/>
        </w:rPr>
        <w:t>i</w:t>
      </w:r>
      <w:r w:rsidRPr="005B1FC9">
        <w:rPr>
          <w:rFonts w:ascii="Arial" w:eastAsia="Arial" w:hAnsi="Arial" w:cs="Arial"/>
          <w:b/>
          <w:color w:val="17365D" w:themeColor="text2" w:themeShade="BF"/>
          <w:spacing w:val="2"/>
          <w:sz w:val="21"/>
          <w:szCs w:val="21"/>
        </w:rPr>
        <w:t>re</w:t>
      </w:r>
      <w:r w:rsidRPr="005B1FC9">
        <w:rPr>
          <w:rFonts w:ascii="Arial" w:eastAsia="Arial" w:hAnsi="Arial" w:cs="Arial"/>
          <w:b/>
          <w:color w:val="17365D" w:themeColor="text2" w:themeShade="BF"/>
          <w:spacing w:val="3"/>
          <w:sz w:val="21"/>
          <w:szCs w:val="21"/>
        </w:rPr>
        <w:t>m</w:t>
      </w:r>
      <w:r w:rsidRPr="005B1FC9">
        <w:rPr>
          <w:rFonts w:ascii="Arial" w:eastAsia="Arial" w:hAnsi="Arial" w:cs="Arial"/>
          <w:b/>
          <w:color w:val="17365D" w:themeColor="text2" w:themeShade="BF"/>
          <w:spacing w:val="2"/>
          <w:sz w:val="21"/>
          <w:szCs w:val="21"/>
        </w:rPr>
        <w:t>en</w:t>
      </w:r>
      <w:r w:rsidRPr="005B1FC9">
        <w:rPr>
          <w:rFonts w:ascii="Arial" w:eastAsia="Arial" w:hAnsi="Arial" w:cs="Arial"/>
          <w:b/>
          <w:color w:val="17365D" w:themeColor="text2" w:themeShade="BF"/>
          <w:spacing w:val="1"/>
          <w:sz w:val="21"/>
          <w:szCs w:val="21"/>
        </w:rPr>
        <w:t>t</w:t>
      </w:r>
      <w:r w:rsidRPr="005B1FC9">
        <w:rPr>
          <w:rFonts w:ascii="Arial" w:eastAsia="Arial" w:hAnsi="Arial" w:cs="Arial"/>
          <w:b/>
          <w:color w:val="17365D" w:themeColor="text2" w:themeShade="BF"/>
          <w:sz w:val="21"/>
          <w:szCs w:val="21"/>
        </w:rPr>
        <w:t>s</w:t>
      </w:r>
      <w:r w:rsidRPr="005B1FC9">
        <w:rPr>
          <w:rFonts w:ascii="Arial" w:eastAsia="Arial" w:hAnsi="Arial" w:cs="Arial"/>
          <w:b/>
          <w:color w:val="17365D" w:themeColor="text2" w:themeShade="BF"/>
          <w:spacing w:val="32"/>
          <w:sz w:val="21"/>
          <w:szCs w:val="21"/>
        </w:rPr>
        <w:t xml:space="preserve"> </w:t>
      </w:r>
      <w:r w:rsidRPr="005B1FC9">
        <w:rPr>
          <w:rFonts w:ascii="Arial" w:eastAsia="Arial" w:hAnsi="Arial" w:cs="Arial"/>
          <w:b/>
          <w:color w:val="17365D" w:themeColor="text2" w:themeShade="BF"/>
          <w:spacing w:val="1"/>
          <w:sz w:val="21"/>
          <w:szCs w:val="21"/>
        </w:rPr>
        <w:t>f</w:t>
      </w:r>
      <w:r w:rsidRPr="005B1FC9">
        <w:rPr>
          <w:rFonts w:ascii="Arial" w:eastAsia="Arial" w:hAnsi="Arial" w:cs="Arial"/>
          <w:b/>
          <w:color w:val="17365D" w:themeColor="text2" w:themeShade="BF"/>
          <w:spacing w:val="2"/>
          <w:sz w:val="21"/>
          <w:szCs w:val="21"/>
        </w:rPr>
        <w:t>o</w:t>
      </w:r>
      <w:r w:rsidRPr="005B1FC9">
        <w:rPr>
          <w:rFonts w:ascii="Arial" w:eastAsia="Arial" w:hAnsi="Arial" w:cs="Arial"/>
          <w:b/>
          <w:color w:val="17365D" w:themeColor="text2" w:themeShade="BF"/>
          <w:sz w:val="21"/>
          <w:szCs w:val="21"/>
        </w:rPr>
        <w:t>r</w:t>
      </w:r>
      <w:r w:rsidRPr="005B1FC9">
        <w:rPr>
          <w:rFonts w:ascii="Arial" w:eastAsia="Arial" w:hAnsi="Arial" w:cs="Arial"/>
          <w:b/>
          <w:color w:val="17365D" w:themeColor="text2" w:themeShade="BF"/>
          <w:spacing w:val="11"/>
          <w:sz w:val="21"/>
          <w:szCs w:val="21"/>
        </w:rPr>
        <w:t xml:space="preserve"> </w:t>
      </w:r>
      <w:r w:rsidRPr="005B1FC9">
        <w:rPr>
          <w:rFonts w:ascii="Arial" w:eastAsia="Arial" w:hAnsi="Arial" w:cs="Arial"/>
          <w:b/>
          <w:color w:val="17365D" w:themeColor="text2" w:themeShade="BF"/>
          <w:spacing w:val="1"/>
          <w:sz w:val="21"/>
          <w:szCs w:val="21"/>
        </w:rPr>
        <w:t>t</w:t>
      </w:r>
      <w:r w:rsidRPr="005B1FC9">
        <w:rPr>
          <w:rFonts w:ascii="Arial" w:eastAsia="Arial" w:hAnsi="Arial" w:cs="Arial"/>
          <w:b/>
          <w:color w:val="17365D" w:themeColor="text2" w:themeShade="BF"/>
          <w:spacing w:val="2"/>
          <w:sz w:val="21"/>
          <w:szCs w:val="21"/>
        </w:rPr>
        <w:t>e</w:t>
      </w:r>
      <w:r w:rsidRPr="005B1FC9">
        <w:rPr>
          <w:rFonts w:ascii="Arial" w:eastAsia="Arial" w:hAnsi="Arial" w:cs="Arial"/>
          <w:b/>
          <w:color w:val="17365D" w:themeColor="text2" w:themeShade="BF"/>
          <w:spacing w:val="3"/>
          <w:sz w:val="21"/>
          <w:szCs w:val="21"/>
        </w:rPr>
        <w:t>m</w:t>
      </w:r>
      <w:r w:rsidRPr="005B1FC9">
        <w:rPr>
          <w:rFonts w:ascii="Arial" w:eastAsia="Arial" w:hAnsi="Arial" w:cs="Arial"/>
          <w:b/>
          <w:color w:val="17365D" w:themeColor="text2" w:themeShade="BF"/>
          <w:spacing w:val="2"/>
          <w:sz w:val="21"/>
          <w:szCs w:val="21"/>
        </w:rPr>
        <w:t>porar</w:t>
      </w:r>
      <w:r w:rsidRPr="005B1FC9">
        <w:rPr>
          <w:rFonts w:ascii="Arial" w:eastAsia="Arial" w:hAnsi="Arial" w:cs="Arial"/>
          <w:b/>
          <w:color w:val="17365D" w:themeColor="text2" w:themeShade="BF"/>
          <w:sz w:val="21"/>
          <w:szCs w:val="21"/>
        </w:rPr>
        <w:t>y</w:t>
      </w:r>
      <w:r w:rsidRPr="005B1FC9">
        <w:rPr>
          <w:rFonts w:ascii="Arial" w:eastAsia="Arial" w:hAnsi="Arial" w:cs="Arial"/>
          <w:b/>
          <w:color w:val="17365D" w:themeColor="text2" w:themeShade="BF"/>
          <w:spacing w:val="26"/>
          <w:sz w:val="21"/>
          <w:szCs w:val="21"/>
        </w:rPr>
        <w:t xml:space="preserve"> </w:t>
      </w:r>
      <w:r w:rsidRPr="005B1FC9">
        <w:rPr>
          <w:rFonts w:ascii="Arial" w:eastAsia="Arial" w:hAnsi="Arial" w:cs="Arial"/>
          <w:b/>
          <w:color w:val="17365D" w:themeColor="text2" w:themeShade="BF"/>
          <w:spacing w:val="1"/>
          <w:sz w:val="21"/>
          <w:szCs w:val="21"/>
        </w:rPr>
        <w:t>I</w:t>
      </w:r>
      <w:r w:rsidRPr="005B1FC9">
        <w:rPr>
          <w:rFonts w:ascii="Arial" w:eastAsia="Arial" w:hAnsi="Arial" w:cs="Arial"/>
          <w:b/>
          <w:color w:val="17365D" w:themeColor="text2" w:themeShade="BF"/>
          <w:sz w:val="21"/>
          <w:szCs w:val="21"/>
        </w:rPr>
        <w:t>D</w:t>
      </w:r>
      <w:r w:rsidRPr="005B1FC9">
        <w:rPr>
          <w:rFonts w:ascii="Arial" w:eastAsia="Arial" w:hAnsi="Arial" w:cs="Arial"/>
          <w:b/>
          <w:color w:val="17365D" w:themeColor="text2" w:themeShade="BF"/>
          <w:spacing w:val="11"/>
          <w:sz w:val="21"/>
          <w:szCs w:val="21"/>
        </w:rPr>
        <w:t xml:space="preserve"> </w:t>
      </w:r>
      <w:r w:rsidRPr="005B1FC9">
        <w:rPr>
          <w:rFonts w:ascii="Arial" w:eastAsia="Arial" w:hAnsi="Arial" w:cs="Arial"/>
          <w:b/>
          <w:color w:val="17365D" w:themeColor="text2" w:themeShade="BF"/>
          <w:spacing w:val="2"/>
          <w:sz w:val="21"/>
          <w:szCs w:val="21"/>
        </w:rPr>
        <w:t>pas</w:t>
      </w:r>
      <w:r w:rsidRPr="005B1FC9">
        <w:rPr>
          <w:rFonts w:ascii="Arial" w:eastAsia="Arial" w:hAnsi="Arial" w:cs="Arial"/>
          <w:b/>
          <w:color w:val="17365D" w:themeColor="text2" w:themeShade="BF"/>
          <w:sz w:val="21"/>
          <w:szCs w:val="21"/>
        </w:rPr>
        <w:t>s</w:t>
      </w:r>
      <w:r w:rsidRPr="005B1FC9">
        <w:rPr>
          <w:rFonts w:ascii="Arial" w:eastAsia="Arial" w:hAnsi="Arial" w:cs="Arial"/>
          <w:b/>
          <w:color w:val="17365D" w:themeColor="text2" w:themeShade="BF"/>
          <w:spacing w:val="15"/>
          <w:sz w:val="21"/>
          <w:szCs w:val="21"/>
        </w:rPr>
        <w:t xml:space="preserve"> </w:t>
      </w:r>
      <w:r w:rsidRPr="005B1FC9">
        <w:rPr>
          <w:rFonts w:ascii="Arial" w:eastAsia="Arial" w:hAnsi="Arial" w:cs="Arial"/>
          <w:b/>
          <w:color w:val="17365D" w:themeColor="text2" w:themeShade="BF"/>
          <w:spacing w:val="2"/>
          <w:w w:val="102"/>
          <w:sz w:val="21"/>
          <w:szCs w:val="21"/>
        </w:rPr>
        <w:t>ho</w:t>
      </w:r>
      <w:r w:rsidRPr="005B1FC9">
        <w:rPr>
          <w:rFonts w:ascii="Arial" w:eastAsia="Arial" w:hAnsi="Arial" w:cs="Arial"/>
          <w:b/>
          <w:color w:val="17365D" w:themeColor="text2" w:themeShade="BF"/>
          <w:spacing w:val="1"/>
          <w:w w:val="103"/>
          <w:sz w:val="21"/>
          <w:szCs w:val="21"/>
        </w:rPr>
        <w:t>l</w:t>
      </w:r>
      <w:r w:rsidRPr="005B1FC9">
        <w:rPr>
          <w:rFonts w:ascii="Arial" w:eastAsia="Arial" w:hAnsi="Arial" w:cs="Arial"/>
          <w:b/>
          <w:color w:val="17365D" w:themeColor="text2" w:themeShade="BF"/>
          <w:spacing w:val="2"/>
          <w:w w:val="102"/>
          <w:sz w:val="21"/>
          <w:szCs w:val="21"/>
        </w:rPr>
        <w:t>der</w:t>
      </w:r>
      <w:r w:rsidRPr="005B1FC9">
        <w:rPr>
          <w:rFonts w:ascii="Arial" w:eastAsia="Arial" w:hAnsi="Arial" w:cs="Arial"/>
          <w:b/>
          <w:color w:val="17365D" w:themeColor="text2" w:themeShade="BF"/>
          <w:w w:val="102"/>
          <w:sz w:val="21"/>
          <w:szCs w:val="21"/>
        </w:rPr>
        <w:t>s</w:t>
      </w:r>
    </w:p>
    <w:p w:rsidR="00D467E3" w:rsidRDefault="00D467E3">
      <w:pPr>
        <w:spacing w:before="7" w:line="260" w:lineRule="exact"/>
        <w:rPr>
          <w:sz w:val="26"/>
          <w:szCs w:val="26"/>
        </w:rPr>
      </w:pPr>
    </w:p>
    <w:p w:rsidR="00D467E3" w:rsidRDefault="00314757">
      <w:pPr>
        <w:spacing w:line="248" w:lineRule="auto"/>
        <w:ind w:left="820" w:right="79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4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1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1</w:t>
      </w:r>
      <w:r w:rsidR="00B24000">
        <w:rPr>
          <w:rFonts w:ascii="Arial" w:eastAsia="Arial" w:hAnsi="Arial" w:cs="Arial"/>
          <w:sz w:val="21"/>
          <w:szCs w:val="21"/>
        </w:rPr>
        <w:t xml:space="preserve">3 </w:t>
      </w:r>
      <w:r w:rsidR="00882E95">
        <w:rPr>
          <w:rFonts w:ascii="Arial" w:eastAsia="Arial" w:hAnsi="Arial" w:cs="Arial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Te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po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ho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de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us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ab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d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>l</w:t>
      </w:r>
      <w:r w:rsidR="00B24000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cond</w:t>
      </w:r>
      <w:r w:rsidR="00B24000">
        <w:rPr>
          <w:rFonts w:ascii="Arial" w:eastAsia="Arial" w:hAnsi="Arial" w:cs="Arial"/>
          <w:spacing w:val="1"/>
          <w:sz w:val="21"/>
          <w:szCs w:val="21"/>
        </w:rPr>
        <w:t>iti</w:t>
      </w:r>
      <w:r w:rsidR="00B24000">
        <w:rPr>
          <w:rFonts w:ascii="Arial" w:eastAsia="Arial" w:hAnsi="Arial" w:cs="Arial"/>
          <w:spacing w:val="2"/>
          <w:sz w:val="21"/>
          <w:szCs w:val="21"/>
        </w:rPr>
        <w:t>on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f</w:t>
      </w:r>
      <w:r w:rsidR="00B24000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us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de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il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abov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2"/>
          <w:sz w:val="21"/>
          <w:szCs w:val="21"/>
        </w:rPr>
        <w:t>p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u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f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>ll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>g</w:t>
      </w:r>
      <w:r w:rsidR="00B24000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add</w:t>
      </w:r>
      <w:r w:rsidR="00B24000">
        <w:rPr>
          <w:rFonts w:ascii="Arial" w:eastAsia="Arial" w:hAnsi="Arial" w:cs="Arial"/>
          <w:spacing w:val="1"/>
          <w:sz w:val="21"/>
          <w:szCs w:val="21"/>
        </w:rPr>
        <w:t>iti</w:t>
      </w:r>
      <w:r w:rsidR="00B24000">
        <w:rPr>
          <w:rFonts w:ascii="Arial" w:eastAsia="Arial" w:hAnsi="Arial" w:cs="Arial"/>
          <w:spacing w:val="2"/>
          <w:sz w:val="21"/>
          <w:szCs w:val="21"/>
        </w:rPr>
        <w:t>ona</w:t>
      </w:r>
      <w:r w:rsidR="00B24000">
        <w:rPr>
          <w:rFonts w:ascii="Arial" w:eastAsia="Arial" w:hAnsi="Arial" w:cs="Arial"/>
          <w:sz w:val="21"/>
          <w:szCs w:val="21"/>
        </w:rPr>
        <w:t>l</w:t>
      </w:r>
      <w:r w:rsidR="00B24000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equ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ir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="00B24000"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en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 w:rsidR="00B24000"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3C1B3D">
      <w:pPr>
        <w:spacing w:before="19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467E3" w:rsidRDefault="00314757">
      <w:pPr>
        <w:spacing w:line="250" w:lineRule="auto"/>
        <w:ind w:left="820" w:right="79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4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1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1</w:t>
      </w:r>
      <w:r w:rsidR="00B24000">
        <w:rPr>
          <w:rFonts w:ascii="Arial" w:eastAsia="Arial" w:hAnsi="Arial" w:cs="Arial"/>
          <w:sz w:val="21"/>
          <w:szCs w:val="21"/>
        </w:rPr>
        <w:t xml:space="preserve">4 </w:t>
      </w:r>
      <w:r w:rsidR="00F54DC7">
        <w:rPr>
          <w:rFonts w:ascii="Arial" w:eastAsia="Arial" w:hAnsi="Arial" w:cs="Arial"/>
          <w:sz w:val="21"/>
          <w:szCs w:val="21"/>
        </w:rPr>
        <w:t xml:space="preserve"> </w:t>
      </w:r>
      <w:r w:rsidR="00882E95">
        <w:rPr>
          <w:rFonts w:ascii="Arial" w:eastAsia="Arial" w:hAnsi="Arial" w:cs="Arial"/>
          <w:sz w:val="21"/>
          <w:szCs w:val="21"/>
        </w:rPr>
        <w:t xml:space="preserve"> </w:t>
      </w:r>
      <w:r w:rsidR="00A71D0C">
        <w:rPr>
          <w:rFonts w:ascii="Arial" w:eastAsia="Arial" w:hAnsi="Arial" w:cs="Arial"/>
          <w:spacing w:val="29"/>
          <w:sz w:val="21"/>
          <w:szCs w:val="21"/>
        </w:rPr>
        <w:t>Te</w:t>
      </w:r>
      <w:r w:rsidR="00B24000">
        <w:rPr>
          <w:rFonts w:ascii="Arial" w:eastAsia="Arial" w:hAnsi="Arial" w:cs="Arial"/>
          <w:spacing w:val="4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po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F54DC7">
        <w:rPr>
          <w:rFonts w:ascii="Arial" w:eastAsia="Arial" w:hAnsi="Arial" w:cs="Arial"/>
          <w:sz w:val="21"/>
          <w:szCs w:val="21"/>
        </w:rPr>
        <w:t xml:space="preserve"> holders</w:t>
      </w:r>
      <w:r w:rsidR="00F61A9A">
        <w:rPr>
          <w:rFonts w:ascii="Arial" w:eastAsia="Arial" w:hAnsi="Arial" w:cs="Arial"/>
          <w:sz w:val="21"/>
          <w:szCs w:val="21"/>
        </w:rPr>
        <w:t xml:space="preserve"> when in the CPRSA</w:t>
      </w:r>
      <w:r w:rsidR="00B24000"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 w:rsidR="00F61A9A">
        <w:rPr>
          <w:rFonts w:ascii="Arial" w:eastAsia="Arial" w:hAnsi="Arial" w:cs="Arial"/>
          <w:spacing w:val="4"/>
          <w:sz w:val="21"/>
          <w:szCs w:val="21"/>
        </w:rPr>
        <w:t>must</w:t>
      </w:r>
      <w:r w:rsidR="00F54DC7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ca</w:t>
      </w:r>
      <w:r w:rsidR="00B24000">
        <w:rPr>
          <w:rFonts w:ascii="Arial" w:eastAsia="Arial" w:hAnsi="Arial" w:cs="Arial"/>
          <w:spacing w:val="1"/>
          <w:sz w:val="21"/>
          <w:szCs w:val="21"/>
        </w:rPr>
        <w:t>rr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on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f</w:t>
      </w:r>
      <w:r w:rsidR="00B24000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f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>ll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>g</w:t>
      </w:r>
      <w:r w:rsidR="00B24000"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f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4"/>
          <w:sz w:val="21"/>
          <w:szCs w:val="21"/>
        </w:rPr>
        <w:t>m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="00B24000">
        <w:rPr>
          <w:rFonts w:ascii="Arial" w:eastAsia="Arial" w:hAnsi="Arial" w:cs="Arial"/>
          <w:w w:val="103"/>
          <w:sz w:val="21"/>
          <w:szCs w:val="21"/>
        </w:rPr>
        <w:t xml:space="preserve">f </w:t>
      </w:r>
      <w:r w:rsidR="00B24000">
        <w:rPr>
          <w:rFonts w:ascii="Arial" w:eastAsia="Arial" w:hAnsi="Arial" w:cs="Arial"/>
          <w:spacing w:val="2"/>
          <w:sz w:val="21"/>
          <w:szCs w:val="21"/>
        </w:rPr>
        <w:t>seconda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den</w:t>
      </w:r>
      <w:r w:rsidR="00B24000">
        <w:rPr>
          <w:rFonts w:ascii="Arial" w:eastAsia="Arial" w:hAnsi="Arial" w:cs="Arial"/>
          <w:spacing w:val="1"/>
          <w:sz w:val="21"/>
          <w:szCs w:val="21"/>
        </w:rPr>
        <w:t>tifi</w:t>
      </w:r>
      <w:r w:rsidR="00B24000">
        <w:rPr>
          <w:rFonts w:ascii="Arial" w:eastAsia="Arial" w:hAnsi="Arial" w:cs="Arial"/>
          <w:spacing w:val="2"/>
          <w:sz w:val="21"/>
          <w:szCs w:val="21"/>
        </w:rPr>
        <w:t>ca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F54DC7">
        <w:rPr>
          <w:rFonts w:ascii="Arial" w:eastAsia="Arial" w:hAnsi="Arial" w:cs="Arial"/>
          <w:sz w:val="21"/>
          <w:szCs w:val="21"/>
        </w:rPr>
        <w:t>.</w:t>
      </w:r>
    </w:p>
    <w:p w:rsidR="00D467E3" w:rsidRDefault="00D467E3">
      <w:pPr>
        <w:spacing w:before="7" w:line="260" w:lineRule="exact"/>
        <w:rPr>
          <w:sz w:val="26"/>
          <w:szCs w:val="26"/>
        </w:rPr>
      </w:pPr>
    </w:p>
    <w:p w:rsidR="00D467E3" w:rsidRDefault="00B24000">
      <w:pPr>
        <w:tabs>
          <w:tab w:val="left" w:pos="1220"/>
        </w:tabs>
        <w:spacing w:line="251" w:lineRule="auto"/>
        <w:ind w:left="1234" w:right="79" w:hanging="425"/>
        <w:jc w:val="both"/>
        <w:rPr>
          <w:rFonts w:ascii="Arial" w:eastAsia="Arial" w:hAnsi="Arial" w:cs="Arial"/>
          <w:w w:val="102"/>
          <w:sz w:val="21"/>
          <w:szCs w:val="21"/>
        </w:rPr>
      </w:pPr>
      <w:r>
        <w:rPr>
          <w:w w:val="135"/>
          <w:sz w:val="21"/>
          <w:szCs w:val="21"/>
        </w:rPr>
        <w:t>•</w:t>
      </w:r>
      <w:r>
        <w:rPr>
          <w:sz w:val="21"/>
          <w:szCs w:val="21"/>
        </w:rPr>
        <w:tab/>
      </w:r>
      <w:r>
        <w:rPr>
          <w:rFonts w:ascii="Arial" w:eastAsia="Arial" w:hAnsi="Arial" w:cs="Arial"/>
          <w:spacing w:val="2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="000F046B" w:rsidRPr="005B1FC9">
        <w:rPr>
          <w:rFonts w:ascii="Arial" w:eastAsia="Arial" w:hAnsi="Arial" w:cs="Arial"/>
          <w:spacing w:val="3"/>
          <w:sz w:val="21"/>
          <w:szCs w:val="21"/>
        </w:rPr>
        <w:t>UK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ona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va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passpo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 w:rsidR="005B1FC9">
        <w:rPr>
          <w:rFonts w:ascii="Arial" w:eastAsia="Arial" w:hAnsi="Arial" w:cs="Arial"/>
          <w:spacing w:val="49"/>
          <w:sz w:val="21"/>
          <w:szCs w:val="21"/>
        </w:rPr>
        <w:t xml:space="preserve">, </w:t>
      </w:r>
      <w:r w:rsidR="00882E95">
        <w:rPr>
          <w:rFonts w:ascii="Arial" w:eastAsia="Arial" w:hAnsi="Arial" w:cs="Arial"/>
          <w:spacing w:val="3"/>
          <w:sz w:val="21"/>
          <w:szCs w:val="21"/>
        </w:rPr>
        <w:t>UK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pho</w:t>
      </w:r>
      <w:r>
        <w:rPr>
          <w:rFonts w:ascii="Arial" w:eastAsia="Arial" w:hAnsi="Arial" w:cs="Arial"/>
          <w:spacing w:val="1"/>
          <w:sz w:val="21"/>
          <w:szCs w:val="21"/>
        </w:rPr>
        <w:t>to-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g </w:t>
      </w:r>
      <w:proofErr w:type="spellStart"/>
      <w:r>
        <w:rPr>
          <w:rFonts w:ascii="Arial" w:eastAsia="Arial" w:hAnsi="Arial" w:cs="Arial"/>
          <w:spacing w:val="1"/>
          <w:w w:val="102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cenc</w:t>
      </w:r>
      <w:r>
        <w:rPr>
          <w:rFonts w:ascii="Arial" w:eastAsia="Arial" w:hAnsi="Arial" w:cs="Arial"/>
          <w:w w:val="102"/>
          <w:sz w:val="21"/>
          <w:szCs w:val="21"/>
        </w:rPr>
        <w:t>e</w:t>
      </w:r>
      <w:proofErr w:type="spellEnd"/>
      <w:r w:rsidR="005B1FC9">
        <w:rPr>
          <w:rFonts w:ascii="Arial" w:eastAsia="Arial" w:hAnsi="Arial" w:cs="Arial"/>
          <w:w w:val="102"/>
          <w:sz w:val="21"/>
          <w:szCs w:val="21"/>
        </w:rPr>
        <w:t xml:space="preserve"> </w:t>
      </w:r>
    </w:p>
    <w:p w:rsidR="00D467E3" w:rsidRDefault="00D467E3">
      <w:pPr>
        <w:spacing w:before="10" w:line="260" w:lineRule="exact"/>
        <w:rPr>
          <w:sz w:val="26"/>
          <w:szCs w:val="26"/>
        </w:rPr>
      </w:pPr>
    </w:p>
    <w:p w:rsidR="00D467E3" w:rsidRDefault="00B24000">
      <w:pPr>
        <w:ind w:left="809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 xml:space="preserve">•   </w:t>
      </w:r>
      <w:r>
        <w:rPr>
          <w:spacing w:val="42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EU</w:t>
      </w:r>
      <w:r>
        <w:rPr>
          <w:rFonts w:ascii="Arial" w:eastAsia="Arial" w:hAnsi="Arial" w:cs="Arial"/>
          <w:spacing w:val="1"/>
          <w:sz w:val="21"/>
          <w:szCs w:val="21"/>
        </w:rPr>
        <w:t>/</w:t>
      </w:r>
      <w:r>
        <w:rPr>
          <w:rFonts w:ascii="Arial" w:eastAsia="Arial" w:hAnsi="Arial" w:cs="Arial"/>
          <w:spacing w:val="3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Sw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ona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2"/>
          <w:sz w:val="21"/>
          <w:szCs w:val="21"/>
        </w:rPr>
        <w:t>va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passpo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den</w:t>
      </w:r>
      <w:r>
        <w:rPr>
          <w:rFonts w:ascii="Arial" w:eastAsia="Arial" w:hAnsi="Arial" w:cs="Arial"/>
          <w:spacing w:val="1"/>
          <w:sz w:val="21"/>
          <w:szCs w:val="21"/>
        </w:rPr>
        <w:t>tit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w w:val="102"/>
          <w:sz w:val="21"/>
          <w:szCs w:val="21"/>
        </w:rPr>
        <w:t>d</w:t>
      </w:r>
    </w:p>
    <w:p w:rsidR="00D467E3" w:rsidRDefault="00D467E3">
      <w:pPr>
        <w:spacing w:before="16" w:line="260" w:lineRule="exact"/>
        <w:rPr>
          <w:sz w:val="26"/>
          <w:szCs w:val="26"/>
        </w:rPr>
      </w:pPr>
    </w:p>
    <w:p w:rsidR="00D467E3" w:rsidRDefault="00B24000">
      <w:pPr>
        <w:tabs>
          <w:tab w:val="left" w:pos="1220"/>
        </w:tabs>
        <w:spacing w:line="251" w:lineRule="auto"/>
        <w:ind w:left="1234" w:right="7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>•</w:t>
      </w:r>
      <w:r>
        <w:rPr>
          <w:sz w:val="21"/>
          <w:szCs w:val="21"/>
        </w:rPr>
        <w:tab/>
      </w:r>
      <w:r>
        <w:rPr>
          <w:rFonts w:ascii="Arial" w:eastAsia="Arial" w:hAnsi="Arial" w:cs="Arial"/>
          <w:spacing w:val="2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ona</w:t>
      </w:r>
      <w:r>
        <w:rPr>
          <w:rFonts w:ascii="Arial" w:eastAsia="Arial" w:hAnsi="Arial" w:cs="Arial"/>
          <w:spacing w:val="1"/>
          <w:sz w:val="21"/>
          <w:szCs w:val="21"/>
        </w:rPr>
        <w:t>liti</w:t>
      </w:r>
      <w:r>
        <w:rPr>
          <w:rFonts w:ascii="Arial" w:eastAsia="Arial" w:hAnsi="Arial" w:cs="Arial"/>
          <w:spacing w:val="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va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passpo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den</w:t>
      </w:r>
      <w:r>
        <w:rPr>
          <w:rFonts w:ascii="Arial" w:eastAsia="Arial" w:hAnsi="Arial" w:cs="Arial"/>
          <w:spacing w:val="1"/>
          <w:sz w:val="21"/>
          <w:szCs w:val="21"/>
        </w:rPr>
        <w:t>tit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Fo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n 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ona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s  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ffi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B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genc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ud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ave</w:t>
      </w:r>
      <w:r>
        <w:rPr>
          <w:rFonts w:ascii="Arial" w:eastAsia="Arial" w:hAnsi="Arial" w:cs="Arial"/>
          <w:w w:val="102"/>
          <w:sz w:val="21"/>
          <w:szCs w:val="21"/>
        </w:rPr>
        <w:t xml:space="preserve">l </w:t>
      </w:r>
      <w:r>
        <w:rPr>
          <w:rFonts w:ascii="Arial" w:eastAsia="Arial" w:hAnsi="Arial" w:cs="Arial"/>
          <w:spacing w:val="2"/>
          <w:sz w:val="21"/>
          <w:szCs w:val="21"/>
        </w:rPr>
        <w:t>docu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3"/>
          <w:sz w:val="21"/>
          <w:szCs w:val="21"/>
        </w:rPr>
        <w:t xml:space="preserve"> B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genc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2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son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asy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us</w:t>
      </w:r>
      <w:r>
        <w:rPr>
          <w:rFonts w:ascii="Arial" w:eastAsia="Arial" w:hAnsi="Arial" w:cs="Arial"/>
          <w:w w:val="103"/>
          <w:sz w:val="21"/>
          <w:szCs w:val="21"/>
        </w:rPr>
        <w:t xml:space="preserve">, </w:t>
      </w:r>
      <w:r>
        <w:rPr>
          <w:rFonts w:ascii="Arial" w:eastAsia="Arial" w:hAnsi="Arial" w:cs="Arial"/>
          <w:spacing w:val="2"/>
          <w:sz w:val="21"/>
          <w:szCs w:val="21"/>
        </w:rPr>
        <w:t>hu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ec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sc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ona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17" w:line="240" w:lineRule="exact"/>
        <w:rPr>
          <w:sz w:val="24"/>
          <w:szCs w:val="24"/>
        </w:rPr>
      </w:pPr>
    </w:p>
    <w:p w:rsidR="00D467E3" w:rsidRDefault="00314757">
      <w:pPr>
        <w:spacing w:line="251" w:lineRule="auto"/>
        <w:ind w:left="820" w:right="78" w:hanging="720"/>
        <w:jc w:val="both"/>
        <w:rPr>
          <w:rFonts w:ascii="Arial" w:eastAsia="Arial" w:hAnsi="Arial" w:cs="Arial"/>
          <w:sz w:val="21"/>
          <w:szCs w:val="21"/>
        </w:rPr>
        <w:sectPr w:rsidR="00D467E3">
          <w:pgSz w:w="11900" w:h="16840"/>
          <w:pgMar w:top="1380" w:right="1320" w:bottom="280" w:left="1340" w:header="0" w:footer="982" w:gutter="0"/>
          <w:cols w:space="720"/>
        </w:sectPr>
      </w:pPr>
      <w:r>
        <w:rPr>
          <w:rFonts w:ascii="Arial" w:eastAsia="Arial" w:hAnsi="Arial" w:cs="Arial"/>
          <w:spacing w:val="2"/>
          <w:sz w:val="21"/>
          <w:szCs w:val="21"/>
        </w:rPr>
        <w:t>4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1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1</w:t>
      </w:r>
      <w:r w:rsidR="00B24000">
        <w:rPr>
          <w:rFonts w:ascii="Arial" w:eastAsia="Arial" w:hAnsi="Arial" w:cs="Arial"/>
          <w:sz w:val="21"/>
          <w:szCs w:val="21"/>
        </w:rPr>
        <w:t xml:space="preserve">5 </w:t>
      </w:r>
      <w:r w:rsidR="00882E95">
        <w:rPr>
          <w:rFonts w:ascii="Arial" w:eastAsia="Arial" w:hAnsi="Arial" w:cs="Arial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Te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po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ho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de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il</w:t>
      </w:r>
      <w:r w:rsidR="00B24000">
        <w:rPr>
          <w:rFonts w:ascii="Arial" w:eastAsia="Arial" w:hAnsi="Arial" w:cs="Arial"/>
          <w:sz w:val="21"/>
          <w:szCs w:val="21"/>
        </w:rPr>
        <w:t>l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on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1"/>
          <w:sz w:val="21"/>
          <w:szCs w:val="21"/>
        </w:rPr>
        <w:t>itt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CPSR</w:t>
      </w:r>
      <w:r w:rsidR="00B24000">
        <w:rPr>
          <w:rFonts w:ascii="Arial" w:eastAsia="Arial" w:hAnsi="Arial" w:cs="Arial"/>
          <w:sz w:val="21"/>
          <w:szCs w:val="21"/>
        </w:rPr>
        <w:t>A</w:t>
      </w:r>
      <w:r w:rsidR="00B24000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esco</w:t>
      </w:r>
      <w:r w:rsidR="00B24000">
        <w:rPr>
          <w:rFonts w:ascii="Arial" w:eastAsia="Arial" w:hAnsi="Arial" w:cs="Arial"/>
          <w:spacing w:val="1"/>
          <w:sz w:val="21"/>
          <w:szCs w:val="21"/>
        </w:rPr>
        <w:t>rt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y </w:t>
      </w:r>
      <w:r w:rsidR="00B24000">
        <w:rPr>
          <w:rFonts w:ascii="Arial" w:eastAsia="Arial" w:hAnsi="Arial" w:cs="Arial"/>
          <w:sz w:val="21"/>
          <w:szCs w:val="21"/>
        </w:rPr>
        <w:t>a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so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ho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d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>g</w:t>
      </w:r>
      <w:r w:rsidR="00B24000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="00882E95">
        <w:rPr>
          <w:rFonts w:ascii="Arial" w:eastAsia="Arial" w:hAnsi="Arial" w:cs="Arial"/>
          <w:sz w:val="21"/>
          <w:szCs w:val="21"/>
        </w:rPr>
        <w:t>a</w:t>
      </w:r>
      <w:r w:rsidR="00F54DC7">
        <w:rPr>
          <w:rFonts w:ascii="Arial" w:eastAsia="Arial" w:hAnsi="Arial" w:cs="Arial"/>
          <w:sz w:val="21"/>
          <w:szCs w:val="21"/>
        </w:rPr>
        <w:t xml:space="preserve"> valid</w:t>
      </w:r>
      <w:r w:rsidR="00882E95">
        <w:rPr>
          <w:rFonts w:ascii="Arial" w:eastAsia="Arial" w:hAnsi="Arial" w:cs="Arial"/>
          <w:sz w:val="21"/>
          <w:szCs w:val="21"/>
        </w:rPr>
        <w:t xml:space="preserve"> </w:t>
      </w:r>
      <w:r w:rsidR="00882E95" w:rsidRPr="005B1FC9">
        <w:rPr>
          <w:rFonts w:ascii="Arial" w:eastAsia="Arial" w:hAnsi="Arial" w:cs="Arial"/>
          <w:sz w:val="21"/>
          <w:szCs w:val="21"/>
        </w:rPr>
        <w:t>AGS</w:t>
      </w:r>
      <w:r w:rsidR="00F61A9A">
        <w:rPr>
          <w:rFonts w:ascii="Arial" w:eastAsia="Arial" w:hAnsi="Arial" w:cs="Arial"/>
          <w:sz w:val="21"/>
          <w:szCs w:val="21"/>
        </w:rPr>
        <w:t>/GLA</w:t>
      </w:r>
      <w:r w:rsidR="00882E95" w:rsidRPr="005B1FC9">
        <w:rPr>
          <w:rFonts w:ascii="Arial" w:eastAsia="Arial" w:hAnsi="Arial" w:cs="Arial"/>
          <w:sz w:val="21"/>
          <w:szCs w:val="21"/>
        </w:rPr>
        <w:t xml:space="preserve"> Ltd</w:t>
      </w:r>
      <w:r w:rsidR="00B24000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ssue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ir</w:t>
      </w:r>
      <w:r w:rsidR="00B24000">
        <w:rPr>
          <w:rFonts w:ascii="Arial" w:eastAsia="Arial" w:hAnsi="Arial" w:cs="Arial"/>
          <w:spacing w:val="2"/>
          <w:sz w:val="21"/>
          <w:szCs w:val="21"/>
        </w:rPr>
        <w:t>po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pass</w:t>
      </w:r>
      <w:r w:rsidR="00B24000">
        <w:rPr>
          <w:rFonts w:ascii="Arial" w:eastAsia="Arial" w:hAnsi="Arial" w:cs="Arial"/>
          <w:sz w:val="21"/>
          <w:szCs w:val="21"/>
        </w:rPr>
        <w:t>.</w:t>
      </w:r>
      <w:r w:rsidR="00B24000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4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pacing w:val="1"/>
          <w:sz w:val="21"/>
          <w:szCs w:val="21"/>
        </w:rPr>
        <w:t>il</w:t>
      </w:r>
      <w:r w:rsidR="00B24000">
        <w:rPr>
          <w:rFonts w:ascii="Arial" w:eastAsia="Arial" w:hAnsi="Arial" w:cs="Arial"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ir</w:t>
      </w:r>
      <w:r w:rsidR="00B24000">
        <w:rPr>
          <w:rFonts w:ascii="Arial" w:eastAsia="Arial" w:hAnsi="Arial" w:cs="Arial"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de</w:t>
      </w:r>
      <w:r w:rsidR="004B3B3D">
        <w:rPr>
          <w:rFonts w:ascii="Arial" w:eastAsia="Arial" w:hAnsi="Arial" w:cs="Arial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us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="00B24000"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n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4B3B3D">
        <w:rPr>
          <w:rFonts w:ascii="Arial" w:eastAsia="Arial" w:hAnsi="Arial" w:cs="Arial"/>
          <w:sz w:val="21"/>
          <w:szCs w:val="21"/>
        </w:rPr>
        <w:t xml:space="preserve"> the </w:t>
      </w:r>
      <w:r w:rsidR="00B24000">
        <w:rPr>
          <w:rFonts w:ascii="Arial" w:eastAsia="Arial" w:hAnsi="Arial" w:cs="Arial"/>
          <w:spacing w:val="1"/>
          <w:sz w:val="21"/>
          <w:szCs w:val="21"/>
        </w:rPr>
        <w:t>li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4B3B3D">
        <w:rPr>
          <w:rFonts w:ascii="Arial" w:eastAsia="Arial" w:hAnsi="Arial" w:cs="Arial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f</w:t>
      </w:r>
      <w:r w:rsidR="00B24000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gh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f</w:t>
      </w:r>
      <w:r w:rsidR="00B24000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esco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>l</w:t>
      </w:r>
      <w:r w:rsidR="00B24000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es</w:t>
      </w:r>
      <w:r w:rsidR="00B24000">
        <w:rPr>
          <w:rFonts w:ascii="Arial" w:eastAsia="Arial" w:hAnsi="Arial" w:cs="Arial"/>
          <w:sz w:val="21"/>
          <w:szCs w:val="21"/>
        </w:rPr>
        <w:t>.</w:t>
      </w:r>
      <w:r w:rsidR="00B24000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The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il</w:t>
      </w:r>
      <w:r w:rsidR="00B24000">
        <w:rPr>
          <w:rFonts w:ascii="Arial" w:eastAsia="Arial" w:hAnsi="Arial" w:cs="Arial"/>
          <w:sz w:val="21"/>
          <w:szCs w:val="21"/>
        </w:rPr>
        <w:t>l</w:t>
      </w:r>
      <w:r w:rsidR="00B24000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hav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sa</w:t>
      </w:r>
      <w:r w:rsidR="00B24000">
        <w:rPr>
          <w:rFonts w:ascii="Arial" w:eastAsia="Arial" w:hAnsi="Arial" w:cs="Arial"/>
          <w:spacing w:val="4"/>
          <w:sz w:val="21"/>
          <w:szCs w:val="21"/>
        </w:rPr>
        <w:t>m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acces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eve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s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0F046B">
        <w:rPr>
          <w:rFonts w:ascii="Arial" w:eastAsia="Arial" w:hAnsi="Arial" w:cs="Arial"/>
          <w:sz w:val="21"/>
          <w:szCs w:val="21"/>
        </w:rPr>
        <w:t>r</w:t>
      </w:r>
      <w:r w:rsidR="00793A1A">
        <w:rPr>
          <w:rFonts w:ascii="Arial" w:eastAsia="Arial" w:hAnsi="Arial" w:cs="Arial"/>
          <w:sz w:val="21"/>
          <w:szCs w:val="21"/>
        </w:rPr>
        <w:t xml:space="preserve"> escort.</w:t>
      </w:r>
      <w:r w:rsidR="00882E95">
        <w:rPr>
          <w:rFonts w:ascii="Arial" w:eastAsia="Arial" w:hAnsi="Arial" w:cs="Arial"/>
          <w:sz w:val="21"/>
          <w:szCs w:val="21"/>
        </w:rPr>
        <w:tab/>
        <w:t xml:space="preserve"> </w:t>
      </w:r>
    </w:p>
    <w:p w:rsidR="00D467E3" w:rsidRDefault="00B24000">
      <w:pPr>
        <w:spacing w:before="40"/>
        <w:ind w:left="100"/>
        <w:rPr>
          <w:rFonts w:ascii="Arial" w:eastAsia="Arial" w:hAnsi="Arial" w:cs="Arial"/>
          <w:sz w:val="43"/>
          <w:szCs w:val="43"/>
        </w:rPr>
      </w:pPr>
      <w:r>
        <w:rPr>
          <w:rFonts w:ascii="Arial" w:eastAsia="Arial" w:hAnsi="Arial" w:cs="Arial"/>
          <w:color w:val="203367"/>
          <w:spacing w:val="2"/>
          <w:sz w:val="43"/>
          <w:szCs w:val="43"/>
        </w:rPr>
        <w:lastRenderedPageBreak/>
        <w:t>Sec</w:t>
      </w:r>
      <w:r>
        <w:rPr>
          <w:rFonts w:ascii="Arial" w:eastAsia="Arial" w:hAnsi="Arial" w:cs="Arial"/>
          <w:color w:val="203367"/>
          <w:spacing w:val="1"/>
          <w:sz w:val="43"/>
          <w:szCs w:val="43"/>
        </w:rPr>
        <w:t>ti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o</w:t>
      </w:r>
      <w:r>
        <w:rPr>
          <w:rFonts w:ascii="Arial" w:eastAsia="Arial" w:hAnsi="Arial" w:cs="Arial"/>
          <w:color w:val="203367"/>
          <w:sz w:val="43"/>
          <w:szCs w:val="43"/>
        </w:rPr>
        <w:t>n</w:t>
      </w:r>
      <w:r>
        <w:rPr>
          <w:rFonts w:ascii="Arial" w:eastAsia="Arial" w:hAnsi="Arial" w:cs="Arial"/>
          <w:color w:val="203367"/>
          <w:spacing w:val="19"/>
          <w:sz w:val="43"/>
          <w:szCs w:val="43"/>
        </w:rPr>
        <w:t xml:space="preserve"> </w:t>
      </w:r>
      <w:r w:rsidR="00314757">
        <w:rPr>
          <w:rFonts w:ascii="Arial" w:eastAsia="Arial" w:hAnsi="Arial" w:cs="Arial"/>
          <w:color w:val="203367"/>
          <w:spacing w:val="2"/>
          <w:sz w:val="43"/>
          <w:szCs w:val="43"/>
        </w:rPr>
        <w:t>5</w:t>
      </w:r>
      <w:r>
        <w:rPr>
          <w:rFonts w:ascii="Arial" w:eastAsia="Arial" w:hAnsi="Arial" w:cs="Arial"/>
          <w:color w:val="203367"/>
          <w:sz w:val="43"/>
          <w:szCs w:val="43"/>
        </w:rPr>
        <w:t>:</w:t>
      </w:r>
      <w:r>
        <w:rPr>
          <w:rFonts w:ascii="Arial" w:eastAsia="Arial" w:hAnsi="Arial" w:cs="Arial"/>
          <w:color w:val="203367"/>
          <w:spacing w:val="8"/>
          <w:sz w:val="43"/>
          <w:szCs w:val="43"/>
        </w:rPr>
        <w:t xml:space="preserve"> </w:t>
      </w:r>
      <w:r>
        <w:rPr>
          <w:rFonts w:ascii="Arial" w:eastAsia="Arial" w:hAnsi="Arial" w:cs="Arial"/>
          <w:color w:val="203367"/>
          <w:spacing w:val="3"/>
          <w:sz w:val="43"/>
          <w:szCs w:val="43"/>
        </w:rPr>
        <w:t>O</w:t>
      </w:r>
      <w:r>
        <w:rPr>
          <w:rFonts w:ascii="Arial" w:eastAsia="Arial" w:hAnsi="Arial" w:cs="Arial"/>
          <w:color w:val="203367"/>
          <w:sz w:val="43"/>
          <w:szCs w:val="43"/>
        </w:rPr>
        <w:t>n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go</w:t>
      </w:r>
      <w:r>
        <w:rPr>
          <w:rFonts w:ascii="Arial" w:eastAsia="Arial" w:hAnsi="Arial" w:cs="Arial"/>
          <w:color w:val="203367"/>
          <w:spacing w:val="1"/>
          <w:sz w:val="43"/>
          <w:szCs w:val="43"/>
        </w:rPr>
        <w:t>i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n</w:t>
      </w:r>
      <w:r>
        <w:rPr>
          <w:rFonts w:ascii="Arial" w:eastAsia="Arial" w:hAnsi="Arial" w:cs="Arial"/>
          <w:color w:val="203367"/>
          <w:sz w:val="43"/>
          <w:szCs w:val="43"/>
        </w:rPr>
        <w:t>g</w:t>
      </w:r>
      <w:r>
        <w:rPr>
          <w:rFonts w:ascii="Arial" w:eastAsia="Arial" w:hAnsi="Arial" w:cs="Arial"/>
          <w:color w:val="203367"/>
          <w:spacing w:val="16"/>
          <w:sz w:val="43"/>
          <w:szCs w:val="43"/>
        </w:rPr>
        <w:t xml:space="preserve"> </w:t>
      </w:r>
      <w:r>
        <w:rPr>
          <w:rFonts w:ascii="Arial" w:eastAsia="Arial" w:hAnsi="Arial" w:cs="Arial"/>
          <w:color w:val="203367"/>
          <w:spacing w:val="2"/>
          <w:sz w:val="43"/>
          <w:szCs w:val="43"/>
        </w:rPr>
        <w:t>pas</w:t>
      </w:r>
      <w:r>
        <w:rPr>
          <w:rFonts w:ascii="Arial" w:eastAsia="Arial" w:hAnsi="Arial" w:cs="Arial"/>
          <w:color w:val="203367"/>
          <w:sz w:val="43"/>
          <w:szCs w:val="43"/>
        </w:rPr>
        <w:t>s</w:t>
      </w:r>
      <w:r>
        <w:rPr>
          <w:rFonts w:ascii="Arial" w:eastAsia="Arial" w:hAnsi="Arial" w:cs="Arial"/>
          <w:color w:val="203367"/>
          <w:spacing w:val="14"/>
          <w:sz w:val="43"/>
          <w:szCs w:val="43"/>
        </w:rPr>
        <w:t xml:space="preserve"> </w:t>
      </w:r>
      <w:r>
        <w:rPr>
          <w:rFonts w:ascii="Arial" w:eastAsia="Arial" w:hAnsi="Arial" w:cs="Arial"/>
          <w:color w:val="203367"/>
          <w:spacing w:val="3"/>
          <w:w w:val="101"/>
          <w:sz w:val="43"/>
          <w:szCs w:val="43"/>
        </w:rPr>
        <w:t>m</w:t>
      </w:r>
      <w:r>
        <w:rPr>
          <w:rFonts w:ascii="Arial" w:eastAsia="Arial" w:hAnsi="Arial" w:cs="Arial"/>
          <w:color w:val="203367"/>
          <w:spacing w:val="2"/>
          <w:w w:val="101"/>
          <w:sz w:val="43"/>
          <w:szCs w:val="43"/>
        </w:rPr>
        <w:t>anage</w:t>
      </w:r>
      <w:r>
        <w:rPr>
          <w:rFonts w:ascii="Arial" w:eastAsia="Arial" w:hAnsi="Arial" w:cs="Arial"/>
          <w:color w:val="203367"/>
          <w:spacing w:val="3"/>
          <w:w w:val="101"/>
          <w:sz w:val="43"/>
          <w:szCs w:val="43"/>
        </w:rPr>
        <w:t>m</w:t>
      </w:r>
      <w:r>
        <w:rPr>
          <w:rFonts w:ascii="Arial" w:eastAsia="Arial" w:hAnsi="Arial" w:cs="Arial"/>
          <w:color w:val="203367"/>
          <w:spacing w:val="2"/>
          <w:w w:val="101"/>
          <w:sz w:val="43"/>
          <w:szCs w:val="43"/>
        </w:rPr>
        <w:t>en</w:t>
      </w:r>
      <w:r>
        <w:rPr>
          <w:rFonts w:ascii="Arial" w:eastAsia="Arial" w:hAnsi="Arial" w:cs="Arial"/>
          <w:color w:val="203367"/>
          <w:w w:val="101"/>
          <w:sz w:val="43"/>
          <w:szCs w:val="43"/>
        </w:rPr>
        <w:t>t</w:t>
      </w:r>
    </w:p>
    <w:p w:rsidR="00D467E3" w:rsidRDefault="00D467E3">
      <w:pPr>
        <w:spacing w:before="3" w:line="280" w:lineRule="exact"/>
        <w:rPr>
          <w:sz w:val="28"/>
          <w:szCs w:val="28"/>
        </w:rPr>
      </w:pPr>
    </w:p>
    <w:p w:rsidR="00D467E3" w:rsidRDefault="00314757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5</w:t>
      </w:r>
      <w:r w:rsidR="00B24000"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b/>
          <w:color w:val="203367"/>
          <w:sz w:val="21"/>
          <w:szCs w:val="21"/>
        </w:rPr>
        <w:t xml:space="preserve">1 </w:t>
      </w:r>
      <w:r w:rsidR="00A1040B">
        <w:rPr>
          <w:rFonts w:ascii="Arial" w:eastAsia="Arial" w:hAnsi="Arial" w:cs="Arial"/>
          <w:b/>
          <w:color w:val="20336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b/>
          <w:color w:val="203367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R</w:t>
      </w:r>
      <w:r w:rsidR="00B24000"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n</w:t>
      </w:r>
      <w:r w:rsidR="00B24000"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n</w:t>
      </w:r>
      <w:r w:rsidR="00B24000">
        <w:rPr>
          <w:rFonts w:ascii="Arial" w:eastAsia="Arial" w:hAnsi="Arial" w:cs="Arial"/>
          <w:b/>
          <w:color w:val="203367"/>
          <w:sz w:val="21"/>
          <w:szCs w:val="21"/>
        </w:rPr>
        <w:t>g</w:t>
      </w:r>
      <w:r w:rsidR="00B24000">
        <w:rPr>
          <w:rFonts w:ascii="Arial" w:eastAsia="Arial" w:hAnsi="Arial" w:cs="Arial"/>
          <w:b/>
          <w:color w:val="203367"/>
          <w:spacing w:val="2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b/>
          <w:color w:val="203367"/>
          <w:sz w:val="21"/>
          <w:szCs w:val="21"/>
        </w:rPr>
        <w:t>a</w:t>
      </w:r>
      <w:r w:rsidR="00B24000">
        <w:rPr>
          <w:rFonts w:ascii="Arial" w:eastAsia="Arial" w:hAnsi="Arial" w:cs="Arial"/>
          <w:b/>
          <w:color w:val="203367"/>
          <w:spacing w:val="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b/>
          <w:color w:val="203367"/>
          <w:spacing w:val="3"/>
          <w:w w:val="102"/>
          <w:sz w:val="21"/>
          <w:szCs w:val="21"/>
        </w:rPr>
        <w:t>p</w:t>
      </w:r>
      <w:r w:rsidR="00B24000">
        <w:rPr>
          <w:rFonts w:ascii="Arial" w:eastAsia="Arial" w:hAnsi="Arial" w:cs="Arial"/>
          <w:b/>
          <w:color w:val="203367"/>
          <w:spacing w:val="2"/>
          <w:w w:val="102"/>
          <w:sz w:val="21"/>
          <w:szCs w:val="21"/>
        </w:rPr>
        <w:t>as</w:t>
      </w:r>
      <w:r w:rsidR="00B24000">
        <w:rPr>
          <w:rFonts w:ascii="Arial" w:eastAsia="Arial" w:hAnsi="Arial" w:cs="Arial"/>
          <w:b/>
          <w:color w:val="203367"/>
          <w:w w:val="102"/>
          <w:sz w:val="21"/>
          <w:szCs w:val="21"/>
        </w:rPr>
        <w:t>s</w:t>
      </w:r>
      <w:r w:rsidR="005B1FC9">
        <w:rPr>
          <w:rFonts w:ascii="Arial" w:eastAsia="Arial" w:hAnsi="Arial" w:cs="Arial"/>
          <w:b/>
          <w:color w:val="203367"/>
          <w:w w:val="102"/>
          <w:sz w:val="21"/>
          <w:szCs w:val="21"/>
        </w:rPr>
        <w:t xml:space="preserve"> </w:t>
      </w:r>
      <w:r w:rsidR="00613D55">
        <w:rPr>
          <w:rFonts w:ascii="Arial" w:eastAsia="Arial" w:hAnsi="Arial" w:cs="Arial"/>
          <w:b/>
          <w:color w:val="203367"/>
          <w:w w:val="102"/>
          <w:sz w:val="21"/>
          <w:szCs w:val="21"/>
        </w:rPr>
        <w:t>(five year re-issue)</w:t>
      </w:r>
    </w:p>
    <w:p w:rsidR="00D467E3" w:rsidRDefault="00D467E3">
      <w:pPr>
        <w:spacing w:before="3" w:line="260" w:lineRule="exact"/>
        <w:rPr>
          <w:sz w:val="26"/>
          <w:szCs w:val="26"/>
        </w:rPr>
      </w:pPr>
    </w:p>
    <w:p w:rsidR="00D467E3" w:rsidRDefault="00314757" w:rsidP="003F0608">
      <w:pPr>
        <w:spacing w:line="252" w:lineRule="auto"/>
        <w:ind w:left="820" w:right="79" w:hanging="720"/>
        <w:jc w:val="both"/>
        <w:rPr>
          <w:sz w:val="24"/>
          <w:szCs w:val="24"/>
        </w:rPr>
      </w:pPr>
      <w:r>
        <w:rPr>
          <w:rFonts w:ascii="Arial" w:eastAsia="Arial" w:hAnsi="Arial" w:cs="Arial"/>
          <w:spacing w:val="2"/>
          <w:sz w:val="21"/>
          <w:szCs w:val="21"/>
        </w:rPr>
        <w:t>5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1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z w:val="21"/>
          <w:szCs w:val="21"/>
        </w:rPr>
        <w:t xml:space="preserve">1    </w:t>
      </w:r>
      <w:r w:rsidR="00B24000">
        <w:rPr>
          <w:rFonts w:ascii="Arial" w:eastAsia="Arial" w:hAnsi="Arial" w:cs="Arial"/>
          <w:spacing w:val="3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 xml:space="preserve">n </w:t>
      </w:r>
      <w:r w:rsidR="00B24000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ir</w:t>
      </w:r>
      <w:r w:rsidR="00B24000">
        <w:rPr>
          <w:rFonts w:ascii="Arial" w:eastAsia="Arial" w:hAnsi="Arial" w:cs="Arial"/>
          <w:spacing w:val="2"/>
          <w:sz w:val="21"/>
          <w:szCs w:val="21"/>
        </w:rPr>
        <w:t>po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 xml:space="preserve">t </w:t>
      </w:r>
      <w:r w:rsidR="00B24000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 xml:space="preserve">D </w:t>
      </w:r>
      <w:r w:rsidR="00B24000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</w:t>
      </w:r>
      <w:r w:rsidR="00B24000">
        <w:rPr>
          <w:rFonts w:ascii="Arial" w:eastAsia="Arial" w:hAnsi="Arial" w:cs="Arial"/>
          <w:sz w:val="21"/>
          <w:szCs w:val="21"/>
        </w:rPr>
        <w:t xml:space="preserve">s </w:t>
      </w:r>
      <w:r w:rsidR="00B24000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va</w:t>
      </w:r>
      <w:r w:rsidR="00B24000">
        <w:rPr>
          <w:rFonts w:ascii="Arial" w:eastAsia="Arial" w:hAnsi="Arial" w:cs="Arial"/>
          <w:spacing w:val="1"/>
          <w:sz w:val="21"/>
          <w:szCs w:val="21"/>
        </w:rPr>
        <w:t>li</w:t>
      </w:r>
      <w:r w:rsidR="00B24000">
        <w:rPr>
          <w:rFonts w:ascii="Arial" w:eastAsia="Arial" w:hAnsi="Arial" w:cs="Arial"/>
          <w:sz w:val="21"/>
          <w:szCs w:val="21"/>
        </w:rPr>
        <w:t xml:space="preserve">d </w:t>
      </w:r>
      <w:r w:rsidR="00B24000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 xml:space="preserve">n </w:t>
      </w:r>
      <w:r w:rsidR="00B24000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CPSR</w:t>
      </w:r>
      <w:r w:rsidR="00B24000">
        <w:rPr>
          <w:rFonts w:ascii="Arial" w:eastAsia="Arial" w:hAnsi="Arial" w:cs="Arial"/>
          <w:sz w:val="21"/>
          <w:szCs w:val="21"/>
        </w:rPr>
        <w:t xml:space="preserve">A </w:t>
      </w:r>
      <w:r w:rsidR="00B24000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 xml:space="preserve">r </w:t>
      </w:r>
      <w:r w:rsidR="00B24000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ir</w:t>
      </w:r>
      <w:r w:rsidR="00B24000">
        <w:rPr>
          <w:rFonts w:ascii="Arial" w:eastAsia="Arial" w:hAnsi="Arial" w:cs="Arial"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d</w:t>
      </w:r>
      <w:r w:rsidR="00B24000">
        <w:rPr>
          <w:rFonts w:ascii="Arial" w:eastAsia="Arial" w:hAnsi="Arial" w:cs="Arial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ea</w:t>
      </w:r>
      <w:r w:rsidR="00B24000">
        <w:rPr>
          <w:rFonts w:ascii="Arial" w:eastAsia="Arial" w:hAnsi="Arial" w:cs="Arial"/>
          <w:sz w:val="21"/>
          <w:szCs w:val="21"/>
        </w:rPr>
        <w:t xml:space="preserve">s </w:t>
      </w:r>
      <w:r w:rsidR="00B24000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suc</w:t>
      </w:r>
      <w:r w:rsidR="00B24000">
        <w:rPr>
          <w:rFonts w:ascii="Arial" w:eastAsia="Arial" w:hAnsi="Arial" w:cs="Arial"/>
          <w:sz w:val="21"/>
          <w:szCs w:val="21"/>
        </w:rPr>
        <w:t xml:space="preserve">h </w:t>
      </w:r>
      <w:r w:rsidR="00B24000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 xml:space="preserve">s </w:t>
      </w:r>
      <w:r w:rsidR="00B24000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g</w:t>
      </w:r>
      <w:r w:rsidR="00B24000">
        <w:rPr>
          <w:rFonts w:ascii="Arial" w:eastAsia="Arial" w:hAnsi="Arial" w:cs="Arial"/>
          <w:sz w:val="21"/>
          <w:szCs w:val="21"/>
        </w:rPr>
        <w:t xml:space="preserve">o </w:t>
      </w:r>
      <w:r w:rsidR="00B24000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an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d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enanc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ea</w:t>
      </w:r>
      <w:r w:rsidR="00B24000">
        <w:rPr>
          <w:rFonts w:ascii="Arial" w:eastAsia="Arial" w:hAnsi="Arial" w:cs="Arial"/>
          <w:sz w:val="21"/>
          <w:szCs w:val="21"/>
        </w:rPr>
        <w:t xml:space="preserve">s </w:t>
      </w:r>
      <w:r w:rsidR="00B24000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ene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f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z w:val="21"/>
          <w:szCs w:val="21"/>
        </w:rPr>
        <w:t>a</w:t>
      </w:r>
      <w:r w:rsidR="00B24000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f</w:t>
      </w:r>
      <w:r w:rsidR="00B24000">
        <w:rPr>
          <w:rFonts w:ascii="Arial" w:eastAsia="Arial" w:hAnsi="Arial" w:cs="Arial"/>
          <w:spacing w:val="2"/>
          <w:sz w:val="21"/>
          <w:szCs w:val="21"/>
        </w:rPr>
        <w:t>u</w:t>
      </w:r>
      <w:r w:rsidR="00B24000">
        <w:rPr>
          <w:rFonts w:ascii="Arial" w:eastAsia="Arial" w:hAnsi="Arial" w:cs="Arial"/>
          <w:spacing w:val="1"/>
          <w:sz w:val="21"/>
          <w:szCs w:val="21"/>
        </w:rPr>
        <w:t>rt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z w:val="21"/>
          <w:szCs w:val="21"/>
        </w:rPr>
        <w:t>5</w:t>
      </w:r>
      <w:r w:rsidR="00B24000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yea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exp</w:t>
      </w:r>
      <w:r w:rsidR="00B24000">
        <w:rPr>
          <w:rFonts w:ascii="Arial" w:eastAsia="Arial" w:hAnsi="Arial" w:cs="Arial"/>
          <w:spacing w:val="1"/>
          <w:sz w:val="21"/>
          <w:szCs w:val="21"/>
        </w:rPr>
        <w:t>ir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on</w:t>
      </w:r>
      <w:r w:rsidR="00B24000">
        <w:rPr>
          <w:rFonts w:ascii="Arial" w:eastAsia="Arial" w:hAnsi="Arial" w:cs="Arial"/>
          <w:sz w:val="21"/>
          <w:szCs w:val="21"/>
        </w:rPr>
        <w:t>g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he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ope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sz w:val="21"/>
          <w:szCs w:val="21"/>
        </w:rPr>
        <w:t>ona</w:t>
      </w:r>
      <w:r w:rsidR="00B24000">
        <w:rPr>
          <w:rFonts w:ascii="Arial" w:eastAsia="Arial" w:hAnsi="Arial" w:cs="Arial"/>
          <w:sz w:val="21"/>
          <w:szCs w:val="21"/>
        </w:rPr>
        <w:t>l</w:t>
      </w:r>
      <w:r w:rsidR="00B24000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nee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f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pass</w:t>
      </w:r>
      <w:r w:rsidR="00B24000">
        <w:rPr>
          <w:rFonts w:ascii="Arial" w:eastAsia="Arial" w:hAnsi="Arial" w:cs="Arial"/>
          <w:w w:val="103"/>
          <w:sz w:val="21"/>
          <w:szCs w:val="21"/>
        </w:rPr>
        <w:t>.</w:t>
      </w:r>
      <w:r w:rsidR="000141AE">
        <w:rPr>
          <w:rFonts w:ascii="Arial" w:eastAsia="Arial" w:hAnsi="Arial" w:cs="Arial"/>
          <w:w w:val="103"/>
          <w:sz w:val="21"/>
          <w:szCs w:val="21"/>
        </w:rPr>
        <w:t xml:space="preserve"> </w:t>
      </w:r>
      <w:r w:rsidR="000141AE" w:rsidRPr="005B1FC9">
        <w:rPr>
          <w:rFonts w:ascii="Arial" w:eastAsia="Arial" w:hAnsi="Arial" w:cs="Arial"/>
          <w:w w:val="103"/>
          <w:sz w:val="21"/>
          <w:szCs w:val="21"/>
        </w:rPr>
        <w:t xml:space="preserve">This option </w:t>
      </w:r>
      <w:r w:rsidR="003F0608">
        <w:rPr>
          <w:rFonts w:ascii="Arial" w:eastAsia="Arial" w:hAnsi="Arial" w:cs="Arial"/>
          <w:w w:val="103"/>
          <w:sz w:val="21"/>
          <w:szCs w:val="21"/>
        </w:rPr>
        <w:t>must</w:t>
      </w:r>
      <w:r w:rsidR="000141AE" w:rsidRPr="005B1FC9">
        <w:rPr>
          <w:rFonts w:ascii="Arial" w:eastAsia="Arial" w:hAnsi="Arial" w:cs="Arial"/>
          <w:w w:val="103"/>
          <w:sz w:val="21"/>
          <w:szCs w:val="21"/>
        </w:rPr>
        <w:t xml:space="preserve"> be </w:t>
      </w:r>
      <w:r w:rsidR="005B1FC9">
        <w:rPr>
          <w:rFonts w:ascii="Arial" w:eastAsia="Arial" w:hAnsi="Arial" w:cs="Arial"/>
          <w:w w:val="103"/>
          <w:sz w:val="21"/>
          <w:szCs w:val="21"/>
        </w:rPr>
        <w:t>completed</w:t>
      </w:r>
      <w:r w:rsidR="000141AE" w:rsidRPr="005B1FC9">
        <w:rPr>
          <w:rFonts w:ascii="Arial" w:eastAsia="Arial" w:hAnsi="Arial" w:cs="Arial"/>
          <w:w w:val="103"/>
          <w:sz w:val="21"/>
          <w:szCs w:val="21"/>
        </w:rPr>
        <w:t xml:space="preserve"> within 28 days of</w:t>
      </w:r>
      <w:r w:rsidR="000141AE">
        <w:rPr>
          <w:rFonts w:ascii="Arial" w:eastAsia="Arial" w:hAnsi="Arial" w:cs="Arial"/>
          <w:w w:val="103"/>
          <w:sz w:val="21"/>
          <w:szCs w:val="21"/>
        </w:rPr>
        <w:t xml:space="preserve"> </w:t>
      </w:r>
      <w:r w:rsidR="000141AE" w:rsidRPr="005B1FC9">
        <w:rPr>
          <w:rFonts w:ascii="Arial" w:eastAsia="Arial" w:hAnsi="Arial" w:cs="Arial"/>
          <w:w w:val="103"/>
          <w:sz w:val="21"/>
          <w:szCs w:val="21"/>
        </w:rPr>
        <w:t>the expiry of the id pass.</w:t>
      </w:r>
    </w:p>
    <w:p w:rsidR="00D467E3" w:rsidRDefault="00D467E3">
      <w:pPr>
        <w:spacing w:before="10" w:line="240" w:lineRule="exact"/>
        <w:rPr>
          <w:sz w:val="24"/>
          <w:szCs w:val="24"/>
        </w:rPr>
      </w:pPr>
    </w:p>
    <w:p w:rsidR="00D467E3" w:rsidRDefault="00314757" w:rsidP="00613D55">
      <w:pPr>
        <w:ind w:left="8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5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1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z w:val="21"/>
          <w:szCs w:val="21"/>
        </w:rPr>
        <w:t xml:space="preserve">3   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3A1B77">
        <w:rPr>
          <w:rFonts w:ascii="Arial" w:eastAsia="Arial" w:hAnsi="Arial" w:cs="Arial"/>
          <w:spacing w:val="4"/>
          <w:sz w:val="21"/>
          <w:szCs w:val="21"/>
        </w:rPr>
        <w:t>Before</w:t>
      </w:r>
      <w:r w:rsidR="00B24000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app</w:t>
      </w:r>
      <w:r w:rsidR="00B24000">
        <w:rPr>
          <w:rFonts w:ascii="Arial" w:eastAsia="Arial" w:hAnsi="Arial" w:cs="Arial"/>
          <w:spacing w:val="1"/>
          <w:sz w:val="21"/>
          <w:szCs w:val="21"/>
        </w:rPr>
        <w:t>li</w:t>
      </w:r>
      <w:r w:rsidR="00B24000">
        <w:rPr>
          <w:rFonts w:ascii="Arial" w:eastAsia="Arial" w:hAnsi="Arial" w:cs="Arial"/>
          <w:spacing w:val="2"/>
          <w:sz w:val="21"/>
          <w:szCs w:val="21"/>
        </w:rPr>
        <w:t>can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tt</w:t>
      </w:r>
      <w:r w:rsidR="00B24000">
        <w:rPr>
          <w:rFonts w:ascii="Arial" w:eastAsia="Arial" w:hAnsi="Arial" w:cs="Arial"/>
          <w:spacing w:val="2"/>
          <w:sz w:val="21"/>
          <w:szCs w:val="21"/>
        </w:rPr>
        <w:t>end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4"/>
          <w:sz w:val="21"/>
          <w:szCs w:val="21"/>
        </w:rPr>
        <w:t>C</w:t>
      </w:r>
      <w:r w:rsidR="00B24000">
        <w:rPr>
          <w:rFonts w:ascii="Arial" w:eastAsia="Arial" w:hAnsi="Arial" w:cs="Arial"/>
          <w:spacing w:val="2"/>
          <w:sz w:val="21"/>
          <w:szCs w:val="21"/>
        </w:rPr>
        <w:t>en</w:t>
      </w:r>
      <w:r w:rsidR="00B24000">
        <w:rPr>
          <w:rFonts w:ascii="Arial" w:eastAsia="Arial" w:hAnsi="Arial" w:cs="Arial"/>
          <w:spacing w:val="1"/>
          <w:sz w:val="21"/>
          <w:szCs w:val="21"/>
        </w:rPr>
        <w:t>tr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proofErr w:type="spellStart"/>
      <w:r w:rsidR="003A1B77">
        <w:rPr>
          <w:rFonts w:ascii="Arial" w:eastAsia="Arial" w:hAnsi="Arial" w:cs="Arial"/>
          <w:spacing w:val="2"/>
          <w:sz w:val="21"/>
          <w:szCs w:val="21"/>
        </w:rPr>
        <w:t>authori</w:t>
      </w:r>
      <w:r w:rsidR="000141AE">
        <w:rPr>
          <w:rFonts w:ascii="Arial" w:eastAsia="Arial" w:hAnsi="Arial" w:cs="Arial"/>
          <w:spacing w:val="2"/>
          <w:sz w:val="21"/>
          <w:szCs w:val="21"/>
        </w:rPr>
        <w:t>s</w:t>
      </w:r>
      <w:r w:rsidR="003A1B77">
        <w:rPr>
          <w:rFonts w:ascii="Arial" w:eastAsia="Arial" w:hAnsi="Arial" w:cs="Arial"/>
          <w:spacing w:val="2"/>
          <w:sz w:val="21"/>
          <w:szCs w:val="21"/>
        </w:rPr>
        <w:t>ed</w:t>
      </w:r>
      <w:proofErr w:type="spellEnd"/>
      <w:r w:rsidR="003A1B77">
        <w:rPr>
          <w:rFonts w:ascii="Arial" w:eastAsia="Arial" w:hAnsi="Arial" w:cs="Arial"/>
          <w:spacing w:val="2"/>
          <w:sz w:val="21"/>
          <w:szCs w:val="21"/>
        </w:rPr>
        <w:t xml:space="preserve"> signatory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il</w:t>
      </w:r>
      <w:r w:rsidR="00B24000">
        <w:rPr>
          <w:rFonts w:ascii="Arial" w:eastAsia="Arial" w:hAnsi="Arial" w:cs="Arial"/>
          <w:sz w:val="21"/>
          <w:szCs w:val="21"/>
        </w:rPr>
        <w:t>l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613D55">
        <w:rPr>
          <w:rFonts w:ascii="Arial" w:eastAsia="Arial" w:hAnsi="Arial" w:cs="Arial"/>
          <w:spacing w:val="9"/>
          <w:sz w:val="21"/>
          <w:szCs w:val="21"/>
        </w:rPr>
        <w:t xml:space="preserve">               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equ</w:t>
      </w:r>
      <w:r w:rsidR="00B24000">
        <w:rPr>
          <w:rFonts w:ascii="Arial" w:eastAsia="Arial" w:hAnsi="Arial" w:cs="Arial"/>
          <w:spacing w:val="1"/>
          <w:sz w:val="21"/>
          <w:szCs w:val="21"/>
        </w:rPr>
        <w:t>ir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613D55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613D55" w:rsidRPr="005B1FC9">
        <w:rPr>
          <w:rFonts w:ascii="Arial" w:eastAsia="Arial" w:hAnsi="Arial" w:cs="Arial"/>
          <w:spacing w:val="2"/>
          <w:w w:val="102"/>
          <w:sz w:val="21"/>
          <w:szCs w:val="21"/>
        </w:rPr>
        <w:t>upload</w:t>
      </w:r>
      <w:r w:rsidR="00A1040B" w:rsidRPr="005B1FC9"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 w:rsidR="00613D55" w:rsidRPr="005B1FC9">
        <w:rPr>
          <w:rFonts w:ascii="Arial" w:eastAsia="Arial" w:hAnsi="Arial" w:cs="Arial"/>
          <w:spacing w:val="2"/>
          <w:w w:val="102"/>
          <w:sz w:val="21"/>
          <w:szCs w:val="21"/>
        </w:rPr>
        <w:t>on</w:t>
      </w:r>
      <w:r w:rsidR="00A1040B" w:rsidRPr="005B1FC9">
        <w:rPr>
          <w:rFonts w:ascii="Arial" w:eastAsia="Arial" w:hAnsi="Arial" w:cs="Arial"/>
          <w:spacing w:val="2"/>
          <w:w w:val="102"/>
          <w:sz w:val="21"/>
          <w:szCs w:val="21"/>
        </w:rPr>
        <w:t>to ID</w:t>
      </w:r>
      <w:r w:rsidR="003A1B77" w:rsidRPr="005B1FC9"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 w:rsidR="00A1040B" w:rsidRPr="005B1FC9">
        <w:rPr>
          <w:rFonts w:ascii="Arial" w:eastAsia="Arial" w:hAnsi="Arial" w:cs="Arial"/>
          <w:spacing w:val="2"/>
          <w:w w:val="102"/>
          <w:sz w:val="21"/>
          <w:szCs w:val="21"/>
        </w:rPr>
        <w:t>Gateway</w:t>
      </w:r>
      <w:r w:rsidR="00B24000" w:rsidRPr="005B1FC9">
        <w:rPr>
          <w:rFonts w:ascii="Arial" w:eastAsia="Arial" w:hAnsi="Arial" w:cs="Arial"/>
          <w:w w:val="103"/>
          <w:sz w:val="21"/>
          <w:szCs w:val="21"/>
        </w:rPr>
        <w:t>:</w:t>
      </w:r>
    </w:p>
    <w:p w:rsidR="00D467E3" w:rsidRDefault="00D467E3">
      <w:pPr>
        <w:spacing w:before="17" w:line="260" w:lineRule="exact"/>
        <w:rPr>
          <w:sz w:val="26"/>
          <w:szCs w:val="26"/>
        </w:rPr>
      </w:pPr>
    </w:p>
    <w:p w:rsidR="00D467E3" w:rsidRDefault="00D467E3">
      <w:pPr>
        <w:spacing w:before="2" w:line="280" w:lineRule="exact"/>
        <w:rPr>
          <w:sz w:val="28"/>
          <w:szCs w:val="28"/>
        </w:rPr>
      </w:pPr>
    </w:p>
    <w:p w:rsidR="00D467E3" w:rsidRDefault="00B24000">
      <w:pPr>
        <w:tabs>
          <w:tab w:val="left" w:pos="1220"/>
        </w:tabs>
        <w:spacing w:line="250" w:lineRule="auto"/>
        <w:ind w:left="1234" w:right="77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>•</w:t>
      </w:r>
      <w:r>
        <w:rPr>
          <w:sz w:val="21"/>
          <w:szCs w:val="21"/>
        </w:rPr>
        <w:tab/>
      </w:r>
      <w:r w:rsidR="00613D55">
        <w:rPr>
          <w:sz w:val="21"/>
          <w:szCs w:val="21"/>
        </w:rPr>
        <w:t>Written c</w:t>
      </w:r>
      <w:r w:rsidR="00613D55">
        <w:rPr>
          <w:rFonts w:ascii="Arial" w:eastAsia="Arial" w:hAnsi="Arial" w:cs="Arial"/>
          <w:sz w:val="21"/>
          <w:szCs w:val="21"/>
        </w:rPr>
        <w:t>onfirmation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1"/>
          <w:szCs w:val="21"/>
        </w:rPr>
        <w:t>au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ho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proofErr w:type="spellEnd"/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so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gan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proofErr w:type="spellEnd"/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con</w:t>
      </w:r>
      <w:r>
        <w:rPr>
          <w:rFonts w:ascii="Arial" w:eastAsia="Arial" w:hAnsi="Arial" w:cs="Arial"/>
          <w:spacing w:val="1"/>
          <w:sz w:val="21"/>
          <w:szCs w:val="21"/>
        </w:rPr>
        <w:t>fir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pass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con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nuou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oy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ssue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</w:p>
    <w:p w:rsidR="00D467E3" w:rsidRDefault="00D467E3">
      <w:pPr>
        <w:spacing w:before="7" w:line="260" w:lineRule="exact"/>
        <w:rPr>
          <w:sz w:val="26"/>
          <w:szCs w:val="26"/>
        </w:rPr>
      </w:pPr>
    </w:p>
    <w:p w:rsidR="00D467E3" w:rsidRDefault="00B24000">
      <w:pPr>
        <w:ind w:left="809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 xml:space="preserve">•   </w:t>
      </w:r>
      <w:r>
        <w:rPr>
          <w:spacing w:val="42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den</w:t>
      </w:r>
      <w:r>
        <w:rPr>
          <w:rFonts w:ascii="Arial" w:eastAsia="Arial" w:hAnsi="Arial" w:cs="Arial"/>
          <w:spacing w:val="1"/>
          <w:sz w:val="21"/>
          <w:szCs w:val="21"/>
        </w:rPr>
        <w:t>tit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docu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con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equ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2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and</w:t>
      </w:r>
    </w:p>
    <w:p w:rsidR="00D467E3" w:rsidRDefault="00D467E3">
      <w:pPr>
        <w:spacing w:before="1" w:line="280" w:lineRule="exact"/>
        <w:rPr>
          <w:sz w:val="28"/>
          <w:szCs w:val="28"/>
        </w:rPr>
      </w:pPr>
    </w:p>
    <w:p w:rsidR="00D467E3" w:rsidRDefault="00B24000">
      <w:pPr>
        <w:ind w:left="809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 xml:space="preserve">•   </w:t>
      </w:r>
      <w:r>
        <w:rPr>
          <w:spacing w:val="42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eco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ce</w:t>
      </w:r>
      <w:r>
        <w:rPr>
          <w:rFonts w:ascii="Arial" w:eastAsia="Arial" w:hAnsi="Arial" w:cs="Arial"/>
          <w:spacing w:val="1"/>
          <w:sz w:val="21"/>
          <w:szCs w:val="21"/>
        </w:rPr>
        <w:t>rtifi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eek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</w:p>
    <w:p w:rsidR="00D467E3" w:rsidRDefault="00D467E3">
      <w:pPr>
        <w:spacing w:before="16" w:line="260" w:lineRule="exact"/>
        <w:rPr>
          <w:sz w:val="26"/>
          <w:szCs w:val="26"/>
        </w:rPr>
      </w:pPr>
    </w:p>
    <w:p w:rsidR="00A1040B" w:rsidRDefault="00B24000">
      <w:pPr>
        <w:ind w:left="809"/>
        <w:rPr>
          <w:rFonts w:ascii="Arial" w:eastAsia="Arial" w:hAnsi="Arial" w:cs="Arial"/>
          <w:w w:val="103"/>
          <w:sz w:val="21"/>
          <w:szCs w:val="21"/>
        </w:rPr>
      </w:pPr>
      <w:r>
        <w:rPr>
          <w:w w:val="135"/>
          <w:sz w:val="21"/>
          <w:szCs w:val="21"/>
        </w:rPr>
        <w:t xml:space="preserve">•   </w:t>
      </w:r>
      <w:r>
        <w:rPr>
          <w:spacing w:val="42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GSA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ce</w:t>
      </w:r>
      <w:r>
        <w:rPr>
          <w:rFonts w:ascii="Arial" w:eastAsia="Arial" w:hAnsi="Arial" w:cs="Arial"/>
          <w:spacing w:val="1"/>
          <w:sz w:val="21"/>
          <w:szCs w:val="21"/>
        </w:rPr>
        <w:t>rtifi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yea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613D55" w:rsidRDefault="00613D55">
      <w:pPr>
        <w:ind w:left="809"/>
        <w:rPr>
          <w:rFonts w:ascii="Arial" w:eastAsia="Arial" w:hAnsi="Arial" w:cs="Arial"/>
          <w:w w:val="103"/>
          <w:sz w:val="21"/>
          <w:szCs w:val="21"/>
        </w:rPr>
      </w:pPr>
    </w:p>
    <w:p w:rsidR="00A1040B" w:rsidRDefault="00A1040B">
      <w:pPr>
        <w:ind w:left="809"/>
        <w:rPr>
          <w:rFonts w:ascii="Arial" w:eastAsia="Arial" w:hAnsi="Arial" w:cs="Arial"/>
          <w:sz w:val="21"/>
          <w:szCs w:val="21"/>
        </w:rPr>
      </w:pPr>
    </w:p>
    <w:p w:rsidR="005B1FC9" w:rsidRDefault="005B1FC9" w:rsidP="005B1FC9">
      <w:pPr>
        <w:ind w:left="809"/>
        <w:rPr>
          <w:rFonts w:ascii="Arial" w:eastAsia="Arial" w:hAnsi="Arial" w:cs="Arial"/>
          <w:w w:val="103"/>
          <w:sz w:val="21"/>
          <w:szCs w:val="21"/>
        </w:rPr>
      </w:pPr>
      <w:r>
        <w:rPr>
          <w:w w:val="135"/>
          <w:sz w:val="21"/>
          <w:szCs w:val="21"/>
        </w:rPr>
        <w:t xml:space="preserve">•   </w:t>
      </w:r>
      <w:r>
        <w:rPr>
          <w:spacing w:val="42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ASAT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ce</w:t>
      </w:r>
      <w:r>
        <w:rPr>
          <w:rFonts w:ascii="Arial" w:eastAsia="Arial" w:hAnsi="Arial" w:cs="Arial"/>
          <w:spacing w:val="1"/>
          <w:sz w:val="21"/>
          <w:szCs w:val="21"/>
        </w:rPr>
        <w:t>rtifi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yea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line="160" w:lineRule="exact"/>
        <w:rPr>
          <w:rStyle w:val="Hyperlink"/>
          <w:rFonts w:ascii="Arial" w:eastAsia="Arial" w:hAnsi="Arial" w:cs="Arial"/>
          <w:spacing w:val="2"/>
          <w:sz w:val="21"/>
          <w:szCs w:val="21"/>
        </w:rPr>
      </w:pPr>
    </w:p>
    <w:p w:rsidR="00613D55" w:rsidRDefault="00613D55">
      <w:pPr>
        <w:spacing w:line="160" w:lineRule="exact"/>
        <w:rPr>
          <w:rFonts w:ascii="Arial" w:eastAsia="Arial" w:hAnsi="Arial" w:cs="Arial"/>
          <w:spacing w:val="2"/>
          <w:sz w:val="21"/>
          <w:szCs w:val="21"/>
        </w:rPr>
      </w:pPr>
      <w:r>
        <w:rPr>
          <w:rStyle w:val="Hyperlink"/>
          <w:rFonts w:ascii="Arial" w:eastAsia="Arial" w:hAnsi="Arial" w:cs="Arial"/>
          <w:spacing w:val="2"/>
          <w:sz w:val="21"/>
          <w:szCs w:val="21"/>
        </w:rPr>
        <w:t xml:space="preserve">             </w:t>
      </w:r>
    </w:p>
    <w:p w:rsidR="004B3B3D" w:rsidRDefault="004B3B3D">
      <w:pPr>
        <w:spacing w:line="160" w:lineRule="exact"/>
        <w:rPr>
          <w:sz w:val="17"/>
          <w:szCs w:val="17"/>
        </w:rPr>
      </w:pPr>
    </w:p>
    <w:p w:rsidR="00D467E3" w:rsidRDefault="00613D55" w:rsidP="00137570">
      <w:pPr>
        <w:ind w:left="809"/>
      </w:pPr>
      <w:r>
        <w:rPr>
          <w:w w:val="135"/>
          <w:sz w:val="21"/>
          <w:szCs w:val="21"/>
        </w:rPr>
        <w:t xml:space="preserve">•   </w:t>
      </w:r>
      <w:r>
        <w:rPr>
          <w:spacing w:val="42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Security Interview/Declaration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line="200" w:lineRule="exact"/>
      </w:pPr>
    </w:p>
    <w:p w:rsidR="00D467E3" w:rsidRDefault="00314757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5</w:t>
      </w:r>
      <w:r w:rsidR="00B24000"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b/>
          <w:color w:val="203367"/>
          <w:sz w:val="21"/>
          <w:szCs w:val="21"/>
        </w:rPr>
        <w:t>2</w:t>
      </w:r>
      <w:r w:rsidR="001A78D7">
        <w:rPr>
          <w:rFonts w:ascii="Arial" w:eastAsia="Arial" w:hAnsi="Arial" w:cs="Arial"/>
          <w:b/>
          <w:color w:val="20336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b/>
          <w:color w:val="20336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b/>
          <w:color w:val="203367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Em</w:t>
      </w:r>
      <w:r w:rsidR="00B24000"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p</w:t>
      </w:r>
      <w:r w:rsidR="00B24000"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oy</w:t>
      </w:r>
      <w:r w:rsidR="00B24000"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en</w:t>
      </w:r>
      <w:r w:rsidR="00B24000">
        <w:rPr>
          <w:rFonts w:ascii="Arial" w:eastAsia="Arial" w:hAnsi="Arial" w:cs="Arial"/>
          <w:b/>
          <w:color w:val="203367"/>
          <w:sz w:val="21"/>
          <w:szCs w:val="21"/>
        </w:rPr>
        <w:t>t</w:t>
      </w:r>
      <w:r w:rsidR="00B24000">
        <w:rPr>
          <w:rFonts w:ascii="Arial" w:eastAsia="Arial" w:hAnsi="Arial" w:cs="Arial"/>
          <w:b/>
          <w:color w:val="203367"/>
          <w:spacing w:val="3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it</w:t>
      </w:r>
      <w:r w:rsidR="00B24000">
        <w:rPr>
          <w:rFonts w:ascii="Arial" w:eastAsia="Arial" w:hAnsi="Arial" w:cs="Arial"/>
          <w:b/>
          <w:color w:val="203367"/>
          <w:sz w:val="21"/>
          <w:szCs w:val="21"/>
        </w:rPr>
        <w:t>h</w:t>
      </w:r>
      <w:r w:rsidR="00B24000">
        <w:rPr>
          <w:rFonts w:ascii="Arial" w:eastAsia="Arial" w:hAnsi="Arial" w:cs="Arial"/>
          <w:b/>
          <w:color w:val="203367"/>
          <w:spacing w:val="1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or</w:t>
      </w:r>
      <w:r w:rsidR="00B24000">
        <w:rPr>
          <w:rFonts w:ascii="Arial" w:eastAsia="Arial" w:hAnsi="Arial" w:cs="Arial"/>
          <w:b/>
          <w:color w:val="203367"/>
          <w:sz w:val="21"/>
          <w:szCs w:val="21"/>
        </w:rPr>
        <w:t>e</w:t>
      </w:r>
      <w:r w:rsidR="00B24000">
        <w:rPr>
          <w:rFonts w:ascii="Arial" w:eastAsia="Arial" w:hAnsi="Arial" w:cs="Arial"/>
          <w:b/>
          <w:color w:val="203367"/>
          <w:spacing w:val="1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ha</w:t>
      </w:r>
      <w:r w:rsidR="00B24000">
        <w:rPr>
          <w:rFonts w:ascii="Arial" w:eastAsia="Arial" w:hAnsi="Arial" w:cs="Arial"/>
          <w:b/>
          <w:color w:val="203367"/>
          <w:sz w:val="21"/>
          <w:szCs w:val="21"/>
        </w:rPr>
        <w:t>n</w:t>
      </w:r>
      <w:r w:rsidR="00B24000">
        <w:rPr>
          <w:rFonts w:ascii="Arial" w:eastAsia="Arial" w:hAnsi="Arial" w:cs="Arial"/>
          <w:b/>
          <w:color w:val="203367"/>
          <w:spacing w:val="1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on</w:t>
      </w:r>
      <w:r w:rsidR="00B24000">
        <w:rPr>
          <w:rFonts w:ascii="Arial" w:eastAsia="Arial" w:hAnsi="Arial" w:cs="Arial"/>
          <w:b/>
          <w:color w:val="203367"/>
          <w:sz w:val="21"/>
          <w:szCs w:val="21"/>
        </w:rPr>
        <w:t>e</w:t>
      </w:r>
      <w:r w:rsidR="00B24000">
        <w:rPr>
          <w:rFonts w:ascii="Arial" w:eastAsia="Arial" w:hAnsi="Arial" w:cs="Arial"/>
          <w:b/>
          <w:color w:val="203367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b/>
          <w:color w:val="203367"/>
          <w:spacing w:val="2"/>
          <w:w w:val="102"/>
          <w:sz w:val="21"/>
          <w:szCs w:val="21"/>
        </w:rPr>
        <w:t>e</w:t>
      </w:r>
      <w:r w:rsidR="00B24000">
        <w:rPr>
          <w:rFonts w:ascii="Arial" w:eastAsia="Arial" w:hAnsi="Arial" w:cs="Arial"/>
          <w:b/>
          <w:color w:val="203367"/>
          <w:spacing w:val="3"/>
          <w:w w:val="102"/>
          <w:sz w:val="21"/>
          <w:szCs w:val="21"/>
        </w:rPr>
        <w:t>m</w:t>
      </w:r>
      <w:r w:rsidR="00B24000">
        <w:rPr>
          <w:rFonts w:ascii="Arial" w:eastAsia="Arial" w:hAnsi="Arial" w:cs="Arial"/>
          <w:b/>
          <w:color w:val="203367"/>
          <w:spacing w:val="2"/>
          <w:w w:val="102"/>
          <w:sz w:val="21"/>
          <w:szCs w:val="21"/>
        </w:rPr>
        <w:t>p</w:t>
      </w:r>
      <w:r w:rsidR="00B24000">
        <w:rPr>
          <w:rFonts w:ascii="Arial" w:eastAsia="Arial" w:hAnsi="Arial" w:cs="Arial"/>
          <w:b/>
          <w:color w:val="203367"/>
          <w:spacing w:val="1"/>
          <w:w w:val="103"/>
          <w:sz w:val="21"/>
          <w:szCs w:val="21"/>
        </w:rPr>
        <w:t>l</w:t>
      </w:r>
      <w:r w:rsidR="00B24000">
        <w:rPr>
          <w:rFonts w:ascii="Arial" w:eastAsia="Arial" w:hAnsi="Arial" w:cs="Arial"/>
          <w:b/>
          <w:color w:val="203367"/>
          <w:spacing w:val="2"/>
          <w:w w:val="102"/>
          <w:sz w:val="21"/>
          <w:szCs w:val="21"/>
        </w:rPr>
        <w:t>oye</w:t>
      </w:r>
      <w:r w:rsidR="00B24000">
        <w:rPr>
          <w:rFonts w:ascii="Arial" w:eastAsia="Arial" w:hAnsi="Arial" w:cs="Arial"/>
          <w:b/>
          <w:color w:val="203367"/>
          <w:w w:val="102"/>
          <w:sz w:val="21"/>
          <w:szCs w:val="21"/>
        </w:rPr>
        <w:t>r</w:t>
      </w:r>
    </w:p>
    <w:p w:rsidR="00D467E3" w:rsidRDefault="00D467E3">
      <w:pPr>
        <w:spacing w:before="7" w:line="260" w:lineRule="exact"/>
        <w:rPr>
          <w:sz w:val="26"/>
          <w:szCs w:val="26"/>
        </w:rPr>
      </w:pPr>
    </w:p>
    <w:p w:rsidR="00D467E3" w:rsidRDefault="00314757">
      <w:pPr>
        <w:spacing w:line="248" w:lineRule="auto"/>
        <w:ind w:left="809" w:right="78" w:hanging="70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5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2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z w:val="21"/>
          <w:szCs w:val="21"/>
        </w:rPr>
        <w:t xml:space="preserve">1    </w:t>
      </w:r>
      <w:r w:rsidR="00B24000">
        <w:rPr>
          <w:rFonts w:ascii="Arial" w:eastAsia="Arial" w:hAnsi="Arial" w:cs="Arial"/>
          <w:spacing w:val="4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 xml:space="preserve">n </w:t>
      </w:r>
      <w:r w:rsidR="00B24000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ex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 xml:space="preserve">g 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</w:t>
      </w:r>
      <w:r w:rsidR="00B24000">
        <w:rPr>
          <w:rFonts w:ascii="Arial" w:eastAsia="Arial" w:hAnsi="Arial" w:cs="Arial"/>
          <w:sz w:val="21"/>
          <w:szCs w:val="21"/>
        </w:rPr>
        <w:t xml:space="preserve">s 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ho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de</w:t>
      </w:r>
      <w:r w:rsidR="00B24000">
        <w:rPr>
          <w:rFonts w:ascii="Arial" w:eastAsia="Arial" w:hAnsi="Arial" w:cs="Arial"/>
          <w:sz w:val="21"/>
          <w:szCs w:val="21"/>
        </w:rPr>
        <w:t xml:space="preserve">r </w:t>
      </w:r>
      <w:r w:rsidR="00B24000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 xml:space="preserve">s </w:t>
      </w:r>
      <w:r w:rsidR="00B24000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subsequen</w:t>
      </w:r>
      <w:r w:rsidR="00B24000">
        <w:rPr>
          <w:rFonts w:ascii="Arial" w:eastAsia="Arial" w:hAnsi="Arial" w:cs="Arial"/>
          <w:spacing w:val="1"/>
          <w:sz w:val="21"/>
          <w:szCs w:val="21"/>
        </w:rPr>
        <w:t>tl</w:t>
      </w:r>
      <w:r w:rsidR="00B24000">
        <w:rPr>
          <w:rFonts w:ascii="Arial" w:eastAsia="Arial" w:hAnsi="Arial" w:cs="Arial"/>
          <w:sz w:val="21"/>
          <w:szCs w:val="21"/>
        </w:rPr>
        <w:t xml:space="preserve">y </w:t>
      </w:r>
      <w:r w:rsidR="00B24000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p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oye</w:t>
      </w:r>
      <w:r w:rsidR="00B24000">
        <w:rPr>
          <w:rFonts w:ascii="Arial" w:eastAsia="Arial" w:hAnsi="Arial" w:cs="Arial"/>
          <w:sz w:val="21"/>
          <w:szCs w:val="21"/>
        </w:rPr>
        <w:t xml:space="preserve">d 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 xml:space="preserve">y </w:t>
      </w:r>
      <w:r w:rsidR="00B24000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ano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z w:val="21"/>
          <w:szCs w:val="21"/>
        </w:rPr>
        <w:t xml:space="preserve">r </w:t>
      </w:r>
      <w:r w:rsidR="00B24000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="00B24000">
        <w:rPr>
          <w:rFonts w:ascii="Arial" w:eastAsia="Arial" w:hAnsi="Arial" w:cs="Arial"/>
          <w:spacing w:val="-2"/>
          <w:w w:val="102"/>
          <w:sz w:val="21"/>
          <w:szCs w:val="21"/>
        </w:rPr>
        <w:t>n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-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ir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po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B24000">
        <w:rPr>
          <w:rFonts w:ascii="Arial" w:eastAsia="Arial" w:hAnsi="Arial" w:cs="Arial"/>
          <w:w w:val="103"/>
          <w:sz w:val="21"/>
          <w:szCs w:val="21"/>
        </w:rPr>
        <w:t xml:space="preserve">t </w:t>
      </w:r>
      <w:r w:rsidR="00B24000">
        <w:rPr>
          <w:rFonts w:ascii="Arial" w:eastAsia="Arial" w:hAnsi="Arial" w:cs="Arial"/>
          <w:spacing w:val="2"/>
          <w:sz w:val="21"/>
          <w:szCs w:val="21"/>
        </w:rPr>
        <w:t>co</w:t>
      </w:r>
      <w:r w:rsidR="00B24000">
        <w:rPr>
          <w:rFonts w:ascii="Arial" w:eastAsia="Arial" w:hAnsi="Arial" w:cs="Arial"/>
          <w:spacing w:val="4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pany</w:t>
      </w:r>
      <w:r w:rsidR="00B24000">
        <w:rPr>
          <w:rFonts w:ascii="Arial" w:eastAsia="Arial" w:hAnsi="Arial" w:cs="Arial"/>
          <w:sz w:val="21"/>
          <w:szCs w:val="21"/>
        </w:rPr>
        <w:t>,</w:t>
      </w:r>
      <w:r w:rsidR="00B24000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z w:val="21"/>
          <w:szCs w:val="21"/>
        </w:rPr>
        <w:t>a</w:t>
      </w:r>
      <w:r w:rsidR="00B24000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secon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ir</w:t>
      </w:r>
      <w:r w:rsidR="00B24000">
        <w:rPr>
          <w:rFonts w:ascii="Arial" w:eastAsia="Arial" w:hAnsi="Arial" w:cs="Arial"/>
          <w:spacing w:val="2"/>
          <w:sz w:val="21"/>
          <w:szCs w:val="21"/>
        </w:rPr>
        <w:t>po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us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ob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ned.</w:t>
      </w:r>
    </w:p>
    <w:p w:rsidR="00D467E3" w:rsidRDefault="00D467E3">
      <w:pPr>
        <w:spacing w:before="19" w:line="240" w:lineRule="exact"/>
        <w:rPr>
          <w:sz w:val="24"/>
          <w:szCs w:val="24"/>
        </w:rPr>
      </w:pPr>
    </w:p>
    <w:p w:rsidR="00D467E3" w:rsidRDefault="00314757">
      <w:pPr>
        <w:spacing w:line="252" w:lineRule="auto"/>
        <w:ind w:left="820" w:right="80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5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2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z w:val="21"/>
          <w:szCs w:val="21"/>
        </w:rPr>
        <w:t xml:space="preserve">2    </w:t>
      </w:r>
      <w:r w:rsidR="00B24000">
        <w:rPr>
          <w:rFonts w:ascii="Arial" w:eastAsia="Arial" w:hAnsi="Arial" w:cs="Arial"/>
          <w:spacing w:val="3"/>
          <w:sz w:val="21"/>
          <w:szCs w:val="21"/>
        </w:rPr>
        <w:t>B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1"/>
          <w:sz w:val="21"/>
          <w:szCs w:val="21"/>
        </w:rPr>
        <w:t>f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="001A78D7">
        <w:rPr>
          <w:rFonts w:ascii="Arial" w:eastAsia="Arial" w:hAnsi="Arial" w:cs="Arial"/>
          <w:spacing w:val="4"/>
          <w:sz w:val="21"/>
          <w:szCs w:val="21"/>
        </w:rPr>
        <w:t>making application</w:t>
      </w:r>
      <w:r w:rsidR="00B24000">
        <w:rPr>
          <w:rFonts w:ascii="Arial" w:eastAsia="Arial" w:hAnsi="Arial" w:cs="Arial"/>
          <w:sz w:val="21"/>
          <w:szCs w:val="21"/>
        </w:rPr>
        <w:t>,</w:t>
      </w:r>
      <w:r w:rsidR="00B24000"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2"/>
          <w:sz w:val="21"/>
          <w:szCs w:val="21"/>
        </w:rPr>
        <w:t>secon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p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oye</w:t>
      </w:r>
      <w:r w:rsidR="00B24000">
        <w:rPr>
          <w:rFonts w:ascii="Arial" w:eastAsia="Arial" w:hAnsi="Arial" w:cs="Arial"/>
          <w:sz w:val="21"/>
          <w:szCs w:val="21"/>
        </w:rPr>
        <w:t xml:space="preserve">r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us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co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p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 xml:space="preserve">y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it</w:t>
      </w:r>
      <w:r w:rsidR="00B24000">
        <w:rPr>
          <w:rFonts w:ascii="Arial" w:eastAsia="Arial" w:hAnsi="Arial" w:cs="Arial"/>
          <w:sz w:val="21"/>
          <w:szCs w:val="21"/>
        </w:rPr>
        <w:t xml:space="preserve">h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 xml:space="preserve">l 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h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equ</w:t>
      </w:r>
      <w:r w:rsidR="00B24000">
        <w:rPr>
          <w:rFonts w:ascii="Arial" w:eastAsia="Arial" w:hAnsi="Arial" w:cs="Arial"/>
          <w:spacing w:val="1"/>
          <w:sz w:val="21"/>
          <w:szCs w:val="21"/>
        </w:rPr>
        <w:t>ir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en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se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ou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3F0608">
        <w:rPr>
          <w:rFonts w:ascii="Arial" w:eastAsia="Arial" w:hAnsi="Arial" w:cs="Arial"/>
          <w:spacing w:val="3"/>
          <w:sz w:val="21"/>
          <w:szCs w:val="21"/>
        </w:rPr>
        <w:t xml:space="preserve">the </w:t>
      </w:r>
      <w:r w:rsidR="003F0608" w:rsidRPr="003F0608">
        <w:rPr>
          <w:rFonts w:ascii="Arial" w:eastAsia="Arial" w:hAnsi="Arial" w:cs="Arial"/>
          <w:b/>
          <w:color w:val="17365D" w:themeColor="text2" w:themeShade="BF"/>
          <w:spacing w:val="3"/>
          <w:sz w:val="21"/>
          <w:szCs w:val="21"/>
        </w:rPr>
        <w:t>Guidelines for a Full ID Pass</w:t>
      </w:r>
      <w:r w:rsidR="00B24000" w:rsidRPr="003F0608">
        <w:rPr>
          <w:rFonts w:ascii="Arial" w:eastAsia="Arial" w:hAnsi="Arial" w:cs="Arial"/>
          <w:color w:val="17365D" w:themeColor="text2" w:themeShade="BF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Th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nc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udes</w:t>
      </w:r>
      <w:r w:rsidR="00B24000">
        <w:rPr>
          <w:rFonts w:ascii="Arial" w:eastAsia="Arial" w:hAnsi="Arial" w:cs="Arial"/>
          <w:w w:val="103"/>
          <w:sz w:val="21"/>
          <w:szCs w:val="21"/>
        </w:rPr>
        <w:t>:</w:t>
      </w:r>
    </w:p>
    <w:p w:rsidR="00D467E3" w:rsidRDefault="00D467E3">
      <w:pPr>
        <w:spacing w:before="4" w:line="260" w:lineRule="exact"/>
        <w:rPr>
          <w:sz w:val="26"/>
          <w:szCs w:val="26"/>
        </w:rPr>
      </w:pPr>
    </w:p>
    <w:p w:rsidR="00D467E3" w:rsidRDefault="00B24000">
      <w:pPr>
        <w:ind w:left="809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 xml:space="preserve">•   </w:t>
      </w:r>
      <w:r>
        <w:rPr>
          <w:spacing w:val="42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ence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cove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eced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yea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an</w:t>
      </w:r>
      <w:r>
        <w:rPr>
          <w:rFonts w:ascii="Arial" w:eastAsia="Arial" w:hAnsi="Arial" w:cs="Arial"/>
          <w:w w:val="102"/>
          <w:sz w:val="21"/>
          <w:szCs w:val="21"/>
        </w:rPr>
        <w:t>d</w:t>
      </w:r>
    </w:p>
    <w:p w:rsidR="00D467E3" w:rsidRDefault="00D467E3">
      <w:pPr>
        <w:spacing w:before="16" w:line="260" w:lineRule="exact"/>
        <w:rPr>
          <w:sz w:val="26"/>
          <w:szCs w:val="26"/>
        </w:rPr>
      </w:pPr>
    </w:p>
    <w:p w:rsidR="00D467E3" w:rsidRDefault="00B24000">
      <w:pPr>
        <w:tabs>
          <w:tab w:val="left" w:pos="1220"/>
        </w:tabs>
        <w:spacing w:line="251" w:lineRule="auto"/>
        <w:ind w:left="1234" w:right="79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>•</w:t>
      </w:r>
      <w:r>
        <w:rPr>
          <w:sz w:val="21"/>
          <w:szCs w:val="21"/>
        </w:rPr>
        <w:tab/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heck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 xml:space="preserve">t 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den</w:t>
      </w:r>
      <w:r>
        <w:rPr>
          <w:rFonts w:ascii="Arial" w:eastAsia="Arial" w:hAnsi="Arial" w:cs="Arial"/>
          <w:spacing w:val="1"/>
          <w:sz w:val="21"/>
          <w:szCs w:val="21"/>
        </w:rPr>
        <w:t>tit</w:t>
      </w:r>
      <w:r>
        <w:rPr>
          <w:rFonts w:ascii="Arial" w:eastAsia="Arial" w:hAnsi="Arial" w:cs="Arial"/>
          <w:sz w:val="21"/>
          <w:szCs w:val="21"/>
        </w:rPr>
        <w:t xml:space="preserve">y   </w:t>
      </w:r>
      <w:r>
        <w:rPr>
          <w:rFonts w:ascii="Arial" w:eastAsia="Arial" w:hAnsi="Arial" w:cs="Arial"/>
          <w:spacing w:val="2"/>
          <w:sz w:val="21"/>
          <w:szCs w:val="21"/>
        </w:rPr>
        <w:t>docu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con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h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equ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2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an</w:t>
      </w:r>
      <w:r>
        <w:rPr>
          <w:rFonts w:ascii="Arial" w:eastAsia="Arial" w:hAnsi="Arial" w:cs="Arial"/>
          <w:w w:val="102"/>
          <w:sz w:val="21"/>
          <w:szCs w:val="21"/>
        </w:rPr>
        <w:t>d</w:t>
      </w:r>
    </w:p>
    <w:p w:rsidR="00D467E3" w:rsidRDefault="00D467E3">
      <w:pPr>
        <w:spacing w:before="10" w:line="260" w:lineRule="exact"/>
        <w:rPr>
          <w:sz w:val="26"/>
          <w:szCs w:val="26"/>
        </w:rPr>
      </w:pPr>
    </w:p>
    <w:p w:rsidR="00D467E3" w:rsidRDefault="00B24000">
      <w:pPr>
        <w:ind w:left="809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 xml:space="preserve">•   </w:t>
      </w:r>
      <w:r>
        <w:rPr>
          <w:spacing w:val="42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eco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ce</w:t>
      </w:r>
      <w:r>
        <w:rPr>
          <w:rFonts w:ascii="Arial" w:eastAsia="Arial" w:hAnsi="Arial" w:cs="Arial"/>
          <w:spacing w:val="1"/>
          <w:sz w:val="21"/>
          <w:szCs w:val="21"/>
        </w:rPr>
        <w:t>rtifi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eeks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an</w:t>
      </w:r>
      <w:r>
        <w:rPr>
          <w:rFonts w:ascii="Arial" w:eastAsia="Arial" w:hAnsi="Arial" w:cs="Arial"/>
          <w:w w:val="102"/>
          <w:sz w:val="21"/>
          <w:szCs w:val="21"/>
        </w:rPr>
        <w:t>d</w:t>
      </w:r>
    </w:p>
    <w:p w:rsidR="00D467E3" w:rsidRDefault="00D467E3">
      <w:pPr>
        <w:spacing w:before="16" w:line="260" w:lineRule="exact"/>
        <w:rPr>
          <w:sz w:val="26"/>
          <w:szCs w:val="26"/>
        </w:rPr>
      </w:pPr>
    </w:p>
    <w:p w:rsidR="00D467E3" w:rsidRDefault="00B24000" w:rsidP="001A78D7">
      <w:pPr>
        <w:ind w:left="809"/>
        <w:rPr>
          <w:rFonts w:ascii="Arial" w:eastAsia="Arial" w:hAnsi="Arial" w:cs="Arial"/>
          <w:spacing w:val="1"/>
          <w:w w:val="102"/>
          <w:sz w:val="21"/>
          <w:szCs w:val="21"/>
        </w:rPr>
      </w:pPr>
      <w:r>
        <w:rPr>
          <w:w w:val="135"/>
          <w:sz w:val="21"/>
          <w:szCs w:val="21"/>
        </w:rPr>
        <w:t xml:space="preserve">•   </w:t>
      </w:r>
      <w:r>
        <w:rPr>
          <w:spacing w:val="42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GSA</w:t>
      </w:r>
      <w:r>
        <w:rPr>
          <w:rFonts w:ascii="Arial" w:eastAsia="Arial" w:hAnsi="Arial" w:cs="Arial"/>
          <w:sz w:val="21"/>
          <w:szCs w:val="21"/>
        </w:rPr>
        <w:t>T</w:t>
      </w:r>
      <w:r w:rsidR="001A78D7">
        <w:rPr>
          <w:rFonts w:ascii="Arial" w:eastAsia="Arial" w:hAnsi="Arial" w:cs="Arial"/>
          <w:sz w:val="21"/>
          <w:szCs w:val="21"/>
        </w:rPr>
        <w:t xml:space="preserve"> and </w:t>
      </w:r>
      <w:r w:rsidR="001A78D7" w:rsidRPr="005B1FC9">
        <w:rPr>
          <w:rFonts w:ascii="Arial" w:eastAsia="Arial" w:hAnsi="Arial" w:cs="Arial"/>
          <w:sz w:val="21"/>
          <w:szCs w:val="21"/>
        </w:rPr>
        <w:t xml:space="preserve">ASAT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lr</w:t>
      </w:r>
      <w:r>
        <w:rPr>
          <w:rFonts w:ascii="Arial" w:eastAsia="Arial" w:hAnsi="Arial" w:cs="Arial"/>
          <w:spacing w:val="2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va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ca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>e</w:t>
      </w:r>
      <w:r w:rsidR="001A78D7"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(i.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yea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).</w:t>
      </w:r>
    </w:p>
    <w:p w:rsidR="003F0608" w:rsidRDefault="003F0608" w:rsidP="001A78D7">
      <w:pPr>
        <w:ind w:left="809"/>
        <w:rPr>
          <w:rFonts w:ascii="Arial" w:eastAsia="Arial" w:hAnsi="Arial" w:cs="Arial"/>
          <w:spacing w:val="1"/>
          <w:w w:val="102"/>
          <w:sz w:val="21"/>
          <w:szCs w:val="21"/>
        </w:rPr>
      </w:pPr>
    </w:p>
    <w:p w:rsidR="003F0608" w:rsidRDefault="003F0608" w:rsidP="001A78D7">
      <w:pPr>
        <w:ind w:left="809"/>
        <w:rPr>
          <w:rFonts w:ascii="Arial" w:eastAsia="Arial" w:hAnsi="Arial" w:cs="Arial"/>
          <w:spacing w:val="1"/>
          <w:w w:val="102"/>
          <w:sz w:val="21"/>
          <w:szCs w:val="21"/>
        </w:rPr>
      </w:pPr>
      <w:r>
        <w:rPr>
          <w:w w:val="135"/>
          <w:sz w:val="21"/>
          <w:szCs w:val="21"/>
        </w:rPr>
        <w:t xml:space="preserve">•  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Valid Fire Training Certificate</w:t>
      </w:r>
    </w:p>
    <w:p w:rsidR="003A1B77" w:rsidRDefault="003A1B77" w:rsidP="001A78D7">
      <w:pPr>
        <w:ind w:left="809"/>
        <w:rPr>
          <w:rFonts w:ascii="Arial" w:eastAsia="Arial" w:hAnsi="Arial" w:cs="Arial"/>
          <w:spacing w:val="1"/>
          <w:w w:val="102"/>
          <w:sz w:val="21"/>
          <w:szCs w:val="21"/>
        </w:rPr>
      </w:pPr>
    </w:p>
    <w:p w:rsidR="003F0608" w:rsidRDefault="004A1747" w:rsidP="001A78D7">
      <w:pPr>
        <w:ind w:left="809"/>
        <w:rPr>
          <w:rFonts w:ascii="Arial" w:eastAsia="Arial" w:hAnsi="Arial" w:cs="Arial"/>
          <w:sz w:val="21"/>
          <w:szCs w:val="21"/>
        </w:rPr>
      </w:pPr>
      <w:r w:rsidRPr="005B1FC9">
        <w:rPr>
          <w:rFonts w:ascii="Arial" w:eastAsia="Arial" w:hAnsi="Arial" w:cs="Arial"/>
          <w:spacing w:val="1"/>
          <w:w w:val="102"/>
          <w:sz w:val="21"/>
          <w:szCs w:val="21"/>
        </w:rPr>
        <w:t>All of t</w:t>
      </w:r>
      <w:r w:rsidR="001A78D7" w:rsidRPr="005B1FC9">
        <w:rPr>
          <w:rFonts w:ascii="Arial" w:eastAsia="Arial" w:hAnsi="Arial" w:cs="Arial"/>
          <w:spacing w:val="1"/>
          <w:w w:val="102"/>
          <w:sz w:val="21"/>
          <w:szCs w:val="21"/>
        </w:rPr>
        <w:t xml:space="preserve">he above </w:t>
      </w:r>
      <w:r w:rsidR="005B1FC9" w:rsidRPr="005B1FC9">
        <w:rPr>
          <w:rFonts w:ascii="Arial" w:eastAsia="Arial" w:hAnsi="Arial" w:cs="Arial"/>
          <w:spacing w:val="1"/>
          <w:w w:val="102"/>
          <w:sz w:val="21"/>
          <w:szCs w:val="21"/>
        </w:rPr>
        <w:t>to be</w:t>
      </w:r>
      <w:r w:rsidR="001A78D7" w:rsidRPr="005B1FC9"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 w:rsidR="00613D55" w:rsidRPr="005B1FC9">
        <w:rPr>
          <w:rFonts w:ascii="Arial" w:eastAsia="Arial" w:hAnsi="Arial" w:cs="Arial"/>
          <w:spacing w:val="1"/>
          <w:w w:val="102"/>
          <w:sz w:val="21"/>
          <w:szCs w:val="21"/>
        </w:rPr>
        <w:t>uploaded on</w:t>
      </w:r>
      <w:r w:rsidR="001A78D7" w:rsidRPr="005B1FC9">
        <w:rPr>
          <w:rFonts w:ascii="Arial" w:eastAsia="Arial" w:hAnsi="Arial" w:cs="Arial"/>
          <w:spacing w:val="1"/>
          <w:w w:val="102"/>
          <w:sz w:val="21"/>
          <w:szCs w:val="21"/>
        </w:rPr>
        <w:t>to ID Gateway.</w:t>
      </w:r>
    </w:p>
    <w:p w:rsidR="00D467E3" w:rsidRDefault="00D467E3">
      <w:pPr>
        <w:spacing w:before="3" w:line="260" w:lineRule="exact"/>
        <w:rPr>
          <w:sz w:val="26"/>
          <w:szCs w:val="26"/>
        </w:rPr>
      </w:pPr>
    </w:p>
    <w:p w:rsidR="00D467E3" w:rsidRDefault="00314757">
      <w:pPr>
        <w:spacing w:line="252" w:lineRule="auto"/>
        <w:ind w:left="820" w:right="79" w:hanging="720"/>
        <w:jc w:val="both"/>
        <w:rPr>
          <w:rFonts w:ascii="Arial" w:eastAsia="Arial" w:hAnsi="Arial" w:cs="Arial"/>
          <w:sz w:val="21"/>
          <w:szCs w:val="21"/>
        </w:rPr>
        <w:sectPr w:rsidR="00D467E3">
          <w:pgSz w:w="11900" w:h="16840"/>
          <w:pgMar w:top="1420" w:right="1320" w:bottom="280" w:left="1340" w:header="0" w:footer="982" w:gutter="0"/>
          <w:cols w:space="720"/>
        </w:sectPr>
      </w:pPr>
      <w:r>
        <w:rPr>
          <w:rFonts w:ascii="Arial" w:eastAsia="Arial" w:hAnsi="Arial" w:cs="Arial"/>
          <w:spacing w:val="2"/>
          <w:sz w:val="21"/>
          <w:szCs w:val="21"/>
        </w:rPr>
        <w:t>5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2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z w:val="21"/>
          <w:szCs w:val="21"/>
        </w:rPr>
        <w:t xml:space="preserve">3    </w:t>
      </w:r>
      <w:r w:rsidR="00B24000">
        <w:rPr>
          <w:rFonts w:ascii="Arial" w:eastAsia="Arial" w:hAnsi="Arial" w:cs="Arial"/>
          <w:spacing w:val="4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co</w:t>
      </w:r>
      <w:r w:rsidR="00B24000">
        <w:rPr>
          <w:rFonts w:ascii="Arial" w:eastAsia="Arial" w:hAnsi="Arial" w:cs="Arial"/>
          <w:spacing w:val="4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p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>g</w:t>
      </w:r>
      <w:r w:rsidR="00B24000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app</w:t>
      </w:r>
      <w:r w:rsidR="00B24000">
        <w:rPr>
          <w:rFonts w:ascii="Arial" w:eastAsia="Arial" w:hAnsi="Arial" w:cs="Arial"/>
          <w:spacing w:val="1"/>
          <w:sz w:val="21"/>
          <w:szCs w:val="21"/>
        </w:rPr>
        <w:t>li</w:t>
      </w:r>
      <w:r w:rsidR="00B24000">
        <w:rPr>
          <w:rFonts w:ascii="Arial" w:eastAsia="Arial" w:hAnsi="Arial" w:cs="Arial"/>
          <w:spacing w:val="2"/>
          <w:sz w:val="21"/>
          <w:szCs w:val="21"/>
        </w:rPr>
        <w:t>ca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f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secon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</w:t>
      </w:r>
      <w:r w:rsidR="00B24000">
        <w:rPr>
          <w:rFonts w:ascii="Arial" w:eastAsia="Arial" w:hAnsi="Arial" w:cs="Arial"/>
          <w:spacing w:val="1"/>
          <w:sz w:val="21"/>
          <w:szCs w:val="21"/>
        </w:rPr>
        <w:t>s</w:t>
      </w:r>
      <w:r w:rsidR="00B24000">
        <w:rPr>
          <w:rFonts w:ascii="Arial" w:eastAsia="Arial" w:hAnsi="Arial" w:cs="Arial"/>
          <w:sz w:val="21"/>
          <w:szCs w:val="21"/>
        </w:rPr>
        <w:t>,</w:t>
      </w:r>
      <w:r w:rsidR="00B24000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de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il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f</w:t>
      </w:r>
      <w:r w:rsidR="00B24000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ex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 w:rsidR="00B24000">
        <w:rPr>
          <w:rFonts w:ascii="Arial" w:eastAsia="Arial" w:hAnsi="Arial" w:cs="Arial"/>
          <w:spacing w:val="1"/>
          <w:w w:val="103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n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g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</w:t>
      </w:r>
      <w:r w:rsidR="004A1747">
        <w:rPr>
          <w:rFonts w:ascii="Arial" w:eastAsia="Arial" w:hAnsi="Arial" w:cs="Arial"/>
          <w:spacing w:val="2"/>
          <w:sz w:val="21"/>
          <w:szCs w:val="21"/>
        </w:rPr>
        <w:t>s</w:t>
      </w:r>
      <w:r w:rsidR="001A78D7">
        <w:rPr>
          <w:rFonts w:ascii="Arial" w:eastAsia="Arial" w:hAnsi="Arial" w:cs="Arial"/>
          <w:sz w:val="21"/>
          <w:szCs w:val="21"/>
        </w:rPr>
        <w:tab/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shou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1A78D7">
        <w:rPr>
          <w:rFonts w:ascii="Arial" w:eastAsia="Arial" w:hAnsi="Arial" w:cs="Arial"/>
          <w:sz w:val="21"/>
          <w:szCs w:val="21"/>
        </w:rPr>
        <w:t>d</w:t>
      </w:r>
      <w:r w:rsidR="001A78D7">
        <w:rPr>
          <w:rFonts w:ascii="Arial" w:eastAsia="Arial" w:hAnsi="Arial" w:cs="Arial"/>
          <w:sz w:val="21"/>
          <w:szCs w:val="21"/>
        </w:rPr>
        <w:tab/>
      </w:r>
      <w:r w:rsidR="004A1747">
        <w:rPr>
          <w:rFonts w:ascii="Arial" w:eastAsia="Arial" w:hAnsi="Arial" w:cs="Arial"/>
          <w:sz w:val="21"/>
          <w:szCs w:val="21"/>
        </w:rPr>
        <w:t>also be provided.</w:t>
      </w:r>
      <w:r w:rsidR="001A78D7">
        <w:rPr>
          <w:rFonts w:ascii="Arial" w:eastAsia="Arial" w:hAnsi="Arial" w:cs="Arial"/>
          <w:sz w:val="21"/>
          <w:szCs w:val="21"/>
        </w:rPr>
        <w:tab/>
      </w:r>
    </w:p>
    <w:p w:rsidR="00D467E3" w:rsidRDefault="00314757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lastRenderedPageBreak/>
        <w:t>5</w:t>
      </w:r>
      <w:r w:rsidR="00B24000"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b/>
          <w:color w:val="203367"/>
          <w:sz w:val="21"/>
          <w:szCs w:val="21"/>
        </w:rPr>
        <w:t xml:space="preserve">3 </w:t>
      </w:r>
      <w:r w:rsidR="00B24000">
        <w:rPr>
          <w:rFonts w:ascii="Arial" w:eastAsia="Arial" w:hAnsi="Arial" w:cs="Arial"/>
          <w:b/>
          <w:color w:val="203367"/>
          <w:spacing w:val="12"/>
          <w:sz w:val="21"/>
          <w:szCs w:val="21"/>
        </w:rPr>
        <w:t xml:space="preserve"> </w:t>
      </w:r>
      <w:r w:rsidR="004A1747">
        <w:rPr>
          <w:rFonts w:ascii="Arial" w:eastAsia="Arial" w:hAnsi="Arial" w:cs="Arial"/>
          <w:b/>
          <w:color w:val="203367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C</w:t>
      </w:r>
      <w:r w:rsidR="00B24000"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ha</w:t>
      </w:r>
      <w:r w:rsidR="00B24000"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ng</w:t>
      </w:r>
      <w:r w:rsidR="00B24000"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n</w:t>
      </w:r>
      <w:r w:rsidR="00B24000">
        <w:rPr>
          <w:rFonts w:ascii="Arial" w:eastAsia="Arial" w:hAnsi="Arial" w:cs="Arial"/>
          <w:b/>
          <w:color w:val="203367"/>
          <w:sz w:val="21"/>
          <w:szCs w:val="21"/>
        </w:rPr>
        <w:t>g</w:t>
      </w:r>
      <w:r w:rsidR="00B24000">
        <w:rPr>
          <w:rFonts w:ascii="Arial" w:eastAsia="Arial" w:hAnsi="Arial" w:cs="Arial"/>
          <w:b/>
          <w:color w:val="203367"/>
          <w:spacing w:val="2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b/>
          <w:color w:val="203367"/>
          <w:spacing w:val="2"/>
          <w:w w:val="102"/>
          <w:sz w:val="21"/>
          <w:szCs w:val="21"/>
        </w:rPr>
        <w:t>e</w:t>
      </w:r>
      <w:r w:rsidR="00B24000">
        <w:rPr>
          <w:rFonts w:ascii="Arial" w:eastAsia="Arial" w:hAnsi="Arial" w:cs="Arial"/>
          <w:b/>
          <w:color w:val="203367"/>
          <w:spacing w:val="3"/>
          <w:w w:val="102"/>
          <w:sz w:val="21"/>
          <w:szCs w:val="21"/>
        </w:rPr>
        <w:t>mp</w:t>
      </w:r>
      <w:r w:rsidR="00B24000">
        <w:rPr>
          <w:rFonts w:ascii="Arial" w:eastAsia="Arial" w:hAnsi="Arial" w:cs="Arial"/>
          <w:b/>
          <w:color w:val="203367"/>
          <w:spacing w:val="1"/>
          <w:w w:val="103"/>
          <w:sz w:val="21"/>
          <w:szCs w:val="21"/>
        </w:rPr>
        <w:t>l</w:t>
      </w:r>
      <w:r w:rsidR="00B24000">
        <w:rPr>
          <w:rFonts w:ascii="Arial" w:eastAsia="Arial" w:hAnsi="Arial" w:cs="Arial"/>
          <w:b/>
          <w:color w:val="203367"/>
          <w:spacing w:val="3"/>
          <w:w w:val="102"/>
          <w:sz w:val="21"/>
          <w:szCs w:val="21"/>
        </w:rPr>
        <w:t>o</w:t>
      </w:r>
      <w:r w:rsidR="00B24000">
        <w:rPr>
          <w:rFonts w:ascii="Arial" w:eastAsia="Arial" w:hAnsi="Arial" w:cs="Arial"/>
          <w:b/>
          <w:color w:val="203367"/>
          <w:spacing w:val="2"/>
          <w:w w:val="102"/>
          <w:sz w:val="21"/>
          <w:szCs w:val="21"/>
        </w:rPr>
        <w:t>yer</w:t>
      </w:r>
    </w:p>
    <w:p w:rsidR="00D467E3" w:rsidRDefault="00D467E3">
      <w:pPr>
        <w:spacing w:before="3" w:line="260" w:lineRule="exact"/>
        <w:rPr>
          <w:sz w:val="26"/>
          <w:szCs w:val="26"/>
        </w:rPr>
      </w:pPr>
    </w:p>
    <w:p w:rsidR="00D467E3" w:rsidRDefault="00314757">
      <w:pPr>
        <w:spacing w:line="251" w:lineRule="auto"/>
        <w:ind w:left="809" w:right="75" w:hanging="70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5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3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z w:val="21"/>
          <w:szCs w:val="21"/>
        </w:rPr>
        <w:t xml:space="preserve">1    </w:t>
      </w:r>
      <w:r w:rsidR="00B24000">
        <w:rPr>
          <w:rFonts w:ascii="Arial" w:eastAsia="Arial" w:hAnsi="Arial" w:cs="Arial"/>
          <w:spacing w:val="4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 xml:space="preserve">n 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ex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 xml:space="preserve">g </w:t>
      </w:r>
      <w:r w:rsidR="00B24000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</w:t>
      </w:r>
      <w:r w:rsidR="00B24000">
        <w:rPr>
          <w:rFonts w:ascii="Arial" w:eastAsia="Arial" w:hAnsi="Arial" w:cs="Arial"/>
          <w:sz w:val="21"/>
          <w:szCs w:val="21"/>
        </w:rPr>
        <w:t xml:space="preserve">s </w:t>
      </w:r>
      <w:r w:rsidR="00B24000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ho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de</w:t>
      </w:r>
      <w:r w:rsidR="00B24000">
        <w:rPr>
          <w:rFonts w:ascii="Arial" w:eastAsia="Arial" w:hAnsi="Arial" w:cs="Arial"/>
          <w:sz w:val="21"/>
          <w:szCs w:val="21"/>
        </w:rPr>
        <w:t xml:space="preserve">r </w:t>
      </w:r>
      <w:r w:rsidR="00B24000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cease</w:t>
      </w:r>
      <w:r w:rsidR="00B24000">
        <w:rPr>
          <w:rFonts w:ascii="Arial" w:eastAsia="Arial" w:hAnsi="Arial" w:cs="Arial"/>
          <w:sz w:val="21"/>
          <w:szCs w:val="21"/>
        </w:rPr>
        <w:t xml:space="preserve">s </w:t>
      </w:r>
      <w:r w:rsidR="00B24000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 xml:space="preserve">o 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p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oye</w:t>
      </w:r>
      <w:r w:rsidR="00B24000">
        <w:rPr>
          <w:rFonts w:ascii="Arial" w:eastAsia="Arial" w:hAnsi="Arial" w:cs="Arial"/>
          <w:sz w:val="21"/>
          <w:szCs w:val="21"/>
        </w:rPr>
        <w:t xml:space="preserve">d </w:t>
      </w:r>
      <w:r w:rsidR="00B24000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 xml:space="preserve">y 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yo</w:t>
      </w:r>
      <w:r w:rsidR="00B24000">
        <w:rPr>
          <w:rFonts w:ascii="Arial" w:eastAsia="Arial" w:hAnsi="Arial" w:cs="Arial"/>
          <w:sz w:val="21"/>
          <w:szCs w:val="21"/>
        </w:rPr>
        <w:t xml:space="preserve">u 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an</w:t>
      </w:r>
      <w:r w:rsidR="00B24000">
        <w:rPr>
          <w:rFonts w:ascii="Arial" w:eastAsia="Arial" w:hAnsi="Arial" w:cs="Arial"/>
          <w:sz w:val="21"/>
          <w:szCs w:val="21"/>
        </w:rPr>
        <w:t xml:space="preserve">d </w:t>
      </w:r>
      <w:r w:rsidR="00B24000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ake</w:t>
      </w:r>
      <w:r w:rsidR="00B24000">
        <w:rPr>
          <w:rFonts w:ascii="Arial" w:eastAsia="Arial" w:hAnsi="Arial" w:cs="Arial"/>
          <w:sz w:val="21"/>
          <w:szCs w:val="21"/>
        </w:rPr>
        <w:t xml:space="preserve">s </w:t>
      </w:r>
      <w:r w:rsidR="00B24000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u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p 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p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oy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en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it</w:t>
      </w:r>
      <w:r w:rsidR="00B24000">
        <w:rPr>
          <w:rFonts w:ascii="Arial" w:eastAsia="Arial" w:hAnsi="Arial" w:cs="Arial"/>
          <w:sz w:val="21"/>
          <w:szCs w:val="21"/>
        </w:rPr>
        <w:t>h</w:t>
      </w:r>
      <w:r w:rsidR="00B24000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ano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co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pan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ir</w:t>
      </w:r>
      <w:r w:rsidR="00B24000">
        <w:rPr>
          <w:rFonts w:ascii="Arial" w:eastAsia="Arial" w:hAnsi="Arial" w:cs="Arial"/>
          <w:spacing w:val="2"/>
          <w:sz w:val="21"/>
          <w:szCs w:val="21"/>
        </w:rPr>
        <w:t>po</w:t>
      </w:r>
      <w:r w:rsidR="00B24000">
        <w:rPr>
          <w:rFonts w:ascii="Arial" w:eastAsia="Arial" w:hAnsi="Arial" w:cs="Arial"/>
          <w:spacing w:val="1"/>
          <w:sz w:val="21"/>
          <w:szCs w:val="21"/>
        </w:rPr>
        <w:t>rt</w:t>
      </w:r>
      <w:r w:rsidR="00B24000">
        <w:rPr>
          <w:rFonts w:ascii="Arial" w:eastAsia="Arial" w:hAnsi="Arial" w:cs="Arial"/>
          <w:sz w:val="21"/>
          <w:szCs w:val="21"/>
        </w:rPr>
        <w:t>,</w:t>
      </w:r>
      <w:r w:rsidR="00B24000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yo</w:t>
      </w:r>
      <w:r w:rsidR="00B24000">
        <w:rPr>
          <w:rFonts w:ascii="Arial" w:eastAsia="Arial" w:hAnsi="Arial" w:cs="Arial"/>
          <w:sz w:val="21"/>
          <w:szCs w:val="21"/>
        </w:rPr>
        <w:t>u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us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u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ex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>g</w:t>
      </w:r>
      <w:r w:rsidR="00B24000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w w:val="103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ir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po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B24000">
        <w:rPr>
          <w:rFonts w:ascii="Arial" w:eastAsia="Arial" w:hAnsi="Arial" w:cs="Arial"/>
          <w:w w:val="103"/>
          <w:sz w:val="21"/>
          <w:szCs w:val="21"/>
        </w:rPr>
        <w:t xml:space="preserve">t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2"/>
          <w:sz w:val="21"/>
          <w:szCs w:val="21"/>
        </w:rPr>
        <w:t xml:space="preserve"> pas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4A1747">
        <w:rPr>
          <w:rFonts w:ascii="Arial" w:eastAsia="Arial" w:hAnsi="Arial" w:cs="Arial"/>
          <w:spacing w:val="2"/>
          <w:sz w:val="21"/>
          <w:szCs w:val="21"/>
        </w:rPr>
        <w:t>the ID Centre</w:t>
      </w:r>
      <w:r w:rsidR="00B24000">
        <w:rPr>
          <w:rFonts w:ascii="Arial" w:eastAsia="Arial" w:hAnsi="Arial" w:cs="Arial"/>
          <w:spacing w:val="1"/>
          <w:sz w:val="21"/>
          <w:szCs w:val="21"/>
        </w:rPr>
        <w:t xml:space="preserve"> i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4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ed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y</w:t>
      </w:r>
      <w:r w:rsidR="00B24000">
        <w:rPr>
          <w:rFonts w:ascii="Arial" w:eastAsia="Arial" w:hAnsi="Arial" w:cs="Arial"/>
          <w:sz w:val="21"/>
          <w:szCs w:val="21"/>
        </w:rPr>
        <w:t>.</w:t>
      </w:r>
      <w:r w:rsidR="00B24000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Th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ne</w:t>
      </w:r>
      <w:r w:rsidR="00B24000">
        <w:rPr>
          <w:rFonts w:ascii="Arial" w:eastAsia="Arial" w:hAnsi="Arial" w:cs="Arial"/>
          <w:sz w:val="21"/>
          <w:szCs w:val="21"/>
        </w:rPr>
        <w:t>w</w:t>
      </w:r>
      <w:r w:rsidR="00B24000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p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oye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shou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ak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z w:val="21"/>
          <w:szCs w:val="21"/>
        </w:rPr>
        <w:t xml:space="preserve">a </w:t>
      </w:r>
      <w:r w:rsidR="00B24000">
        <w:rPr>
          <w:rFonts w:ascii="Arial" w:eastAsia="Arial" w:hAnsi="Arial" w:cs="Arial"/>
          <w:spacing w:val="2"/>
          <w:sz w:val="21"/>
          <w:szCs w:val="21"/>
        </w:rPr>
        <w:t>ne</w:t>
      </w:r>
      <w:r w:rsidR="00B24000">
        <w:rPr>
          <w:rFonts w:ascii="Arial" w:eastAsia="Arial" w:hAnsi="Arial" w:cs="Arial"/>
          <w:sz w:val="21"/>
          <w:szCs w:val="21"/>
        </w:rPr>
        <w:t>w</w:t>
      </w:r>
      <w:r w:rsidR="00B24000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app</w:t>
      </w:r>
      <w:r w:rsidR="00B24000">
        <w:rPr>
          <w:rFonts w:ascii="Arial" w:eastAsia="Arial" w:hAnsi="Arial" w:cs="Arial"/>
          <w:spacing w:val="1"/>
          <w:sz w:val="21"/>
          <w:szCs w:val="21"/>
        </w:rPr>
        <w:t>li</w:t>
      </w:r>
      <w:r w:rsidR="00B24000">
        <w:rPr>
          <w:rFonts w:ascii="Arial" w:eastAsia="Arial" w:hAnsi="Arial" w:cs="Arial"/>
          <w:spacing w:val="2"/>
          <w:sz w:val="21"/>
          <w:szCs w:val="21"/>
        </w:rPr>
        <w:t>ca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f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n </w:t>
      </w:r>
      <w:r w:rsidR="00B24000">
        <w:rPr>
          <w:rFonts w:ascii="Arial" w:eastAsia="Arial" w:hAnsi="Arial" w:cs="Arial"/>
          <w:spacing w:val="3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ir</w:t>
      </w:r>
      <w:r w:rsidR="00B24000">
        <w:rPr>
          <w:rFonts w:ascii="Arial" w:eastAsia="Arial" w:hAnsi="Arial" w:cs="Arial"/>
          <w:spacing w:val="2"/>
          <w:sz w:val="21"/>
          <w:szCs w:val="21"/>
        </w:rPr>
        <w:t>po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pass</w:t>
      </w:r>
      <w:r w:rsidR="00B24000"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16" w:line="240" w:lineRule="exact"/>
        <w:rPr>
          <w:sz w:val="24"/>
          <w:szCs w:val="24"/>
        </w:rPr>
      </w:pPr>
    </w:p>
    <w:p w:rsidR="00D467E3" w:rsidRDefault="00314757">
      <w:pPr>
        <w:spacing w:line="248" w:lineRule="auto"/>
        <w:ind w:left="820" w:right="81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5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3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z w:val="21"/>
          <w:szCs w:val="21"/>
        </w:rPr>
        <w:t xml:space="preserve">2   </w:t>
      </w:r>
      <w:r w:rsidR="00B24000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B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1"/>
          <w:sz w:val="21"/>
          <w:szCs w:val="21"/>
        </w:rPr>
        <w:t>f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 xml:space="preserve">e  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4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ak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 xml:space="preserve">g  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 xml:space="preserve">n  </w:t>
      </w:r>
      <w:r w:rsidR="00B24000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app</w:t>
      </w:r>
      <w:r w:rsidR="00B24000">
        <w:rPr>
          <w:rFonts w:ascii="Arial" w:eastAsia="Arial" w:hAnsi="Arial" w:cs="Arial"/>
          <w:spacing w:val="1"/>
          <w:sz w:val="21"/>
          <w:szCs w:val="21"/>
        </w:rPr>
        <w:t>li</w:t>
      </w:r>
      <w:r w:rsidR="00B24000">
        <w:rPr>
          <w:rFonts w:ascii="Arial" w:eastAsia="Arial" w:hAnsi="Arial" w:cs="Arial"/>
          <w:spacing w:val="2"/>
          <w:sz w:val="21"/>
          <w:szCs w:val="21"/>
        </w:rPr>
        <w:t>ca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sz w:val="21"/>
          <w:szCs w:val="21"/>
        </w:rPr>
        <w:t>on</w:t>
      </w:r>
      <w:r w:rsidR="00B24000">
        <w:rPr>
          <w:rFonts w:ascii="Arial" w:eastAsia="Arial" w:hAnsi="Arial" w:cs="Arial"/>
          <w:sz w:val="21"/>
          <w:szCs w:val="21"/>
        </w:rPr>
        <w:t xml:space="preserve">,  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 xml:space="preserve">e  </w:t>
      </w:r>
      <w:r w:rsidR="00B24000"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ne</w:t>
      </w:r>
      <w:r w:rsidR="00B24000">
        <w:rPr>
          <w:rFonts w:ascii="Arial" w:eastAsia="Arial" w:hAnsi="Arial" w:cs="Arial"/>
          <w:sz w:val="21"/>
          <w:szCs w:val="21"/>
        </w:rPr>
        <w:t xml:space="preserve">w  </w:t>
      </w:r>
      <w:r w:rsidR="00B24000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4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p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oye</w:t>
      </w:r>
      <w:r w:rsidR="00B24000">
        <w:rPr>
          <w:rFonts w:ascii="Arial" w:eastAsia="Arial" w:hAnsi="Arial" w:cs="Arial"/>
          <w:sz w:val="21"/>
          <w:szCs w:val="21"/>
        </w:rPr>
        <w:t xml:space="preserve">r  </w:t>
      </w:r>
      <w:r w:rsidR="00B24000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4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us</w:t>
      </w:r>
      <w:r w:rsidR="00B24000">
        <w:rPr>
          <w:rFonts w:ascii="Arial" w:eastAsia="Arial" w:hAnsi="Arial" w:cs="Arial"/>
          <w:sz w:val="21"/>
          <w:szCs w:val="21"/>
        </w:rPr>
        <w:t xml:space="preserve">t  </w:t>
      </w:r>
      <w:r w:rsidR="00B24000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co</w:t>
      </w:r>
      <w:r w:rsidR="00B24000">
        <w:rPr>
          <w:rFonts w:ascii="Arial" w:eastAsia="Arial" w:hAnsi="Arial" w:cs="Arial"/>
          <w:spacing w:val="4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p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 xml:space="preserve">y  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it</w:t>
      </w:r>
      <w:r w:rsidR="00B24000">
        <w:rPr>
          <w:rFonts w:ascii="Arial" w:eastAsia="Arial" w:hAnsi="Arial" w:cs="Arial"/>
          <w:sz w:val="21"/>
          <w:szCs w:val="21"/>
        </w:rPr>
        <w:t xml:space="preserve">h  </w:t>
      </w:r>
      <w:r w:rsidR="00B24000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 xml:space="preserve">l   </w:t>
      </w:r>
      <w:r w:rsidR="00B24000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h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equ</w:t>
      </w:r>
      <w:r w:rsidR="00B24000">
        <w:rPr>
          <w:rFonts w:ascii="Arial" w:eastAsia="Arial" w:hAnsi="Arial" w:cs="Arial"/>
          <w:spacing w:val="1"/>
          <w:sz w:val="21"/>
          <w:szCs w:val="21"/>
        </w:rPr>
        <w:t>ir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en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se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ou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856D79">
        <w:rPr>
          <w:rFonts w:ascii="Arial" w:eastAsia="Arial" w:hAnsi="Arial" w:cs="Arial"/>
          <w:spacing w:val="3"/>
          <w:sz w:val="21"/>
          <w:szCs w:val="21"/>
        </w:rPr>
        <w:t xml:space="preserve">the </w:t>
      </w:r>
      <w:r w:rsidR="00856D79" w:rsidRPr="003F0608">
        <w:rPr>
          <w:rFonts w:ascii="Arial" w:eastAsia="Arial" w:hAnsi="Arial" w:cs="Arial"/>
          <w:b/>
          <w:color w:val="17365D" w:themeColor="text2" w:themeShade="BF"/>
          <w:spacing w:val="3"/>
          <w:sz w:val="21"/>
          <w:szCs w:val="21"/>
        </w:rPr>
        <w:t>Guidelines for a Full ID Pass</w:t>
      </w:r>
      <w:r w:rsidR="00856D79" w:rsidRPr="003F0608">
        <w:rPr>
          <w:rFonts w:ascii="Arial" w:eastAsia="Arial" w:hAnsi="Arial" w:cs="Arial"/>
          <w:color w:val="17365D" w:themeColor="text2" w:themeShade="BF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Th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nc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udes</w:t>
      </w:r>
      <w:r w:rsidR="00B24000">
        <w:rPr>
          <w:rFonts w:ascii="Arial" w:eastAsia="Arial" w:hAnsi="Arial" w:cs="Arial"/>
          <w:w w:val="103"/>
          <w:sz w:val="21"/>
          <w:szCs w:val="21"/>
        </w:rPr>
        <w:t>:</w:t>
      </w:r>
    </w:p>
    <w:p w:rsidR="00D467E3" w:rsidRDefault="00D467E3">
      <w:pPr>
        <w:spacing w:before="14" w:line="260" w:lineRule="exact"/>
        <w:rPr>
          <w:sz w:val="26"/>
          <w:szCs w:val="26"/>
        </w:rPr>
      </w:pPr>
    </w:p>
    <w:p w:rsidR="00D467E3" w:rsidRDefault="00B24000">
      <w:pPr>
        <w:ind w:left="809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 xml:space="preserve">•   </w:t>
      </w:r>
      <w:r>
        <w:rPr>
          <w:spacing w:val="42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ence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cove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eced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yea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</w:p>
    <w:p w:rsidR="00D467E3" w:rsidRDefault="00D467E3">
      <w:pPr>
        <w:spacing w:before="16" w:line="260" w:lineRule="exact"/>
        <w:rPr>
          <w:sz w:val="26"/>
          <w:szCs w:val="26"/>
        </w:rPr>
      </w:pPr>
    </w:p>
    <w:p w:rsidR="00D467E3" w:rsidRDefault="00B24000">
      <w:pPr>
        <w:tabs>
          <w:tab w:val="left" w:pos="1220"/>
        </w:tabs>
        <w:spacing w:line="251" w:lineRule="auto"/>
        <w:ind w:left="1234" w:right="79" w:hanging="425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>•</w:t>
      </w:r>
      <w:r>
        <w:rPr>
          <w:sz w:val="21"/>
          <w:szCs w:val="21"/>
        </w:rPr>
        <w:tab/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heck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 xml:space="preserve">t 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den</w:t>
      </w:r>
      <w:r>
        <w:rPr>
          <w:rFonts w:ascii="Arial" w:eastAsia="Arial" w:hAnsi="Arial" w:cs="Arial"/>
          <w:spacing w:val="1"/>
          <w:sz w:val="21"/>
          <w:szCs w:val="21"/>
        </w:rPr>
        <w:t>tit</w:t>
      </w:r>
      <w:r>
        <w:rPr>
          <w:rFonts w:ascii="Arial" w:eastAsia="Arial" w:hAnsi="Arial" w:cs="Arial"/>
          <w:sz w:val="21"/>
          <w:szCs w:val="21"/>
        </w:rPr>
        <w:t xml:space="preserve">y   </w:t>
      </w:r>
      <w:r>
        <w:rPr>
          <w:rFonts w:ascii="Arial" w:eastAsia="Arial" w:hAnsi="Arial" w:cs="Arial"/>
          <w:spacing w:val="2"/>
          <w:sz w:val="21"/>
          <w:szCs w:val="21"/>
        </w:rPr>
        <w:t>docu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con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h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equ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2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</w:p>
    <w:p w:rsidR="00D467E3" w:rsidRDefault="00D467E3">
      <w:pPr>
        <w:spacing w:before="5" w:line="260" w:lineRule="exact"/>
        <w:rPr>
          <w:sz w:val="26"/>
          <w:szCs w:val="26"/>
        </w:rPr>
      </w:pPr>
    </w:p>
    <w:p w:rsidR="00D467E3" w:rsidRDefault="00B24000">
      <w:pPr>
        <w:ind w:left="809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 xml:space="preserve">•   </w:t>
      </w:r>
      <w:r>
        <w:rPr>
          <w:spacing w:val="42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eco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ce</w:t>
      </w:r>
      <w:r>
        <w:rPr>
          <w:rFonts w:ascii="Arial" w:eastAsia="Arial" w:hAnsi="Arial" w:cs="Arial"/>
          <w:spacing w:val="1"/>
          <w:sz w:val="21"/>
          <w:szCs w:val="21"/>
        </w:rPr>
        <w:t>rtifi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eeks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an</w:t>
      </w:r>
      <w:r>
        <w:rPr>
          <w:rFonts w:ascii="Arial" w:eastAsia="Arial" w:hAnsi="Arial" w:cs="Arial"/>
          <w:w w:val="102"/>
          <w:sz w:val="21"/>
          <w:szCs w:val="21"/>
        </w:rPr>
        <w:t>d</w:t>
      </w:r>
    </w:p>
    <w:p w:rsidR="00D467E3" w:rsidRDefault="00D467E3">
      <w:pPr>
        <w:spacing w:before="1" w:line="280" w:lineRule="exact"/>
        <w:rPr>
          <w:sz w:val="28"/>
          <w:szCs w:val="28"/>
        </w:rPr>
      </w:pPr>
    </w:p>
    <w:p w:rsidR="00D467E3" w:rsidRDefault="00B24000">
      <w:pPr>
        <w:ind w:left="809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 xml:space="preserve">•   </w:t>
      </w:r>
      <w:r>
        <w:rPr>
          <w:spacing w:val="42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GSA</w:t>
      </w:r>
      <w:r>
        <w:rPr>
          <w:rFonts w:ascii="Arial" w:eastAsia="Arial" w:hAnsi="Arial" w:cs="Arial"/>
          <w:sz w:val="21"/>
          <w:szCs w:val="21"/>
        </w:rPr>
        <w:t>T</w:t>
      </w:r>
      <w:r w:rsidR="004A1747">
        <w:rPr>
          <w:rFonts w:ascii="Arial" w:eastAsia="Arial" w:hAnsi="Arial" w:cs="Arial"/>
          <w:sz w:val="21"/>
          <w:szCs w:val="21"/>
        </w:rPr>
        <w:t xml:space="preserve">/ </w:t>
      </w:r>
      <w:r w:rsidR="004A1747" w:rsidRPr="005B1FC9">
        <w:rPr>
          <w:rFonts w:ascii="Arial" w:eastAsia="Arial" w:hAnsi="Arial" w:cs="Arial"/>
          <w:sz w:val="21"/>
          <w:szCs w:val="21"/>
        </w:rPr>
        <w:t xml:space="preserve">ASAT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 w:rsidR="004A1747"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lr</w:t>
      </w:r>
      <w:r>
        <w:rPr>
          <w:rFonts w:ascii="Arial" w:eastAsia="Arial" w:hAnsi="Arial" w:cs="Arial"/>
          <w:spacing w:val="2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va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ca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>e</w:t>
      </w:r>
    </w:p>
    <w:p w:rsidR="00D467E3" w:rsidRDefault="005B1FC9">
      <w:pPr>
        <w:spacing w:before="12"/>
        <w:ind w:left="1234"/>
        <w:rPr>
          <w:rFonts w:ascii="Arial" w:eastAsia="Arial" w:hAnsi="Arial" w:cs="Arial"/>
          <w:spacing w:val="1"/>
          <w:w w:val="102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(</w:t>
      </w:r>
      <w:proofErr w:type="gramStart"/>
      <w:r w:rsidR="00856D79">
        <w:rPr>
          <w:rFonts w:ascii="Arial" w:eastAsia="Arial" w:hAnsi="Arial" w:cs="Arial"/>
          <w:spacing w:val="1"/>
          <w:sz w:val="21"/>
          <w:szCs w:val="21"/>
        </w:rPr>
        <w:t>i.e</w:t>
      </w:r>
      <w:proofErr w:type="gramEnd"/>
      <w:r w:rsidR="00856D79">
        <w:rPr>
          <w:rFonts w:ascii="Arial" w:eastAsia="Arial" w:hAnsi="Arial" w:cs="Arial"/>
          <w:spacing w:val="1"/>
          <w:sz w:val="21"/>
          <w:szCs w:val="21"/>
        </w:rPr>
        <w:t xml:space="preserve">. </w:t>
      </w:r>
      <w:r w:rsidR="00B24000">
        <w:rPr>
          <w:rFonts w:ascii="Arial" w:eastAsia="Arial" w:hAnsi="Arial" w:cs="Arial"/>
          <w:spacing w:val="2"/>
          <w:sz w:val="21"/>
          <w:szCs w:val="21"/>
        </w:rPr>
        <w:t>da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it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as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z w:val="21"/>
          <w:szCs w:val="21"/>
        </w:rPr>
        <w:t>5</w:t>
      </w:r>
      <w:r w:rsidR="00B24000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yea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).</w:t>
      </w:r>
    </w:p>
    <w:p w:rsidR="00856D79" w:rsidRDefault="00856D79">
      <w:pPr>
        <w:spacing w:before="12"/>
        <w:ind w:left="1234"/>
        <w:rPr>
          <w:rFonts w:ascii="Arial" w:eastAsia="Arial" w:hAnsi="Arial" w:cs="Arial"/>
          <w:spacing w:val="1"/>
          <w:w w:val="102"/>
          <w:sz w:val="21"/>
          <w:szCs w:val="21"/>
        </w:rPr>
      </w:pPr>
    </w:p>
    <w:p w:rsidR="00856D79" w:rsidRDefault="00856D79" w:rsidP="00856D79">
      <w:pPr>
        <w:ind w:left="809"/>
        <w:rPr>
          <w:rFonts w:ascii="Arial" w:eastAsia="Arial" w:hAnsi="Arial" w:cs="Arial"/>
          <w:spacing w:val="1"/>
          <w:w w:val="102"/>
          <w:sz w:val="21"/>
          <w:szCs w:val="21"/>
        </w:rPr>
      </w:pPr>
      <w:r>
        <w:rPr>
          <w:w w:val="135"/>
          <w:sz w:val="21"/>
          <w:szCs w:val="21"/>
        </w:rPr>
        <w:t xml:space="preserve">•   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Valid Fire Training Certificate</w:t>
      </w:r>
    </w:p>
    <w:p w:rsidR="00F61A9A" w:rsidRDefault="00F61A9A" w:rsidP="00856D79">
      <w:pPr>
        <w:ind w:left="809"/>
        <w:rPr>
          <w:rFonts w:ascii="Arial" w:eastAsia="Arial" w:hAnsi="Arial" w:cs="Arial"/>
          <w:spacing w:val="1"/>
          <w:w w:val="102"/>
          <w:sz w:val="21"/>
          <w:szCs w:val="21"/>
        </w:rPr>
      </w:pPr>
    </w:p>
    <w:p w:rsidR="00F61A9A" w:rsidRDefault="00F61A9A" w:rsidP="00856D79">
      <w:pPr>
        <w:ind w:left="809"/>
        <w:rPr>
          <w:rFonts w:ascii="Arial" w:eastAsia="Arial" w:hAnsi="Arial" w:cs="Arial"/>
          <w:spacing w:val="1"/>
          <w:w w:val="102"/>
          <w:sz w:val="21"/>
          <w:szCs w:val="21"/>
        </w:rPr>
      </w:pP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      Security interview/Declaration</w:t>
      </w:r>
    </w:p>
    <w:p w:rsidR="00880869" w:rsidRDefault="00880869">
      <w:pPr>
        <w:spacing w:before="12"/>
        <w:ind w:left="1234"/>
        <w:rPr>
          <w:rFonts w:ascii="Arial" w:eastAsia="Arial" w:hAnsi="Arial" w:cs="Arial"/>
          <w:spacing w:val="1"/>
          <w:w w:val="102"/>
          <w:sz w:val="21"/>
          <w:szCs w:val="21"/>
        </w:rPr>
      </w:pPr>
    </w:p>
    <w:p w:rsidR="00880869" w:rsidRDefault="00880869">
      <w:pPr>
        <w:spacing w:before="12"/>
        <w:ind w:left="1234"/>
        <w:rPr>
          <w:rFonts w:ascii="Arial" w:eastAsia="Arial" w:hAnsi="Arial" w:cs="Arial"/>
          <w:sz w:val="21"/>
          <w:szCs w:val="21"/>
        </w:rPr>
      </w:pPr>
      <w:r w:rsidRPr="005B1FC9">
        <w:rPr>
          <w:rFonts w:ascii="Arial" w:eastAsia="Arial" w:hAnsi="Arial" w:cs="Arial"/>
          <w:spacing w:val="1"/>
          <w:w w:val="102"/>
          <w:sz w:val="21"/>
          <w:szCs w:val="21"/>
        </w:rPr>
        <w:t xml:space="preserve">All of the above </w:t>
      </w:r>
      <w:r w:rsidR="005B1FC9">
        <w:rPr>
          <w:rFonts w:ascii="Arial" w:eastAsia="Arial" w:hAnsi="Arial" w:cs="Arial"/>
          <w:spacing w:val="1"/>
          <w:w w:val="102"/>
          <w:sz w:val="21"/>
          <w:szCs w:val="21"/>
        </w:rPr>
        <w:t>to be</w:t>
      </w:r>
      <w:r w:rsidRPr="005B1FC9"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 w:rsidR="00613D55" w:rsidRPr="005B1FC9">
        <w:rPr>
          <w:rFonts w:ascii="Arial" w:eastAsia="Arial" w:hAnsi="Arial" w:cs="Arial"/>
          <w:spacing w:val="1"/>
          <w:w w:val="102"/>
          <w:sz w:val="21"/>
          <w:szCs w:val="21"/>
        </w:rPr>
        <w:t>uploaded on</w:t>
      </w:r>
      <w:r w:rsidRPr="005B1FC9">
        <w:rPr>
          <w:rFonts w:ascii="Arial" w:eastAsia="Arial" w:hAnsi="Arial" w:cs="Arial"/>
          <w:spacing w:val="1"/>
          <w:w w:val="102"/>
          <w:sz w:val="21"/>
          <w:szCs w:val="21"/>
        </w:rPr>
        <w:t>to ID Gateway.</w:t>
      </w:r>
    </w:p>
    <w:p w:rsidR="00D467E3" w:rsidRDefault="00D467E3">
      <w:pPr>
        <w:spacing w:before="3" w:line="260" w:lineRule="exact"/>
        <w:rPr>
          <w:sz w:val="26"/>
          <w:szCs w:val="26"/>
        </w:rPr>
      </w:pPr>
    </w:p>
    <w:p w:rsidR="00D467E3" w:rsidRDefault="00314757">
      <w:pPr>
        <w:spacing w:line="252" w:lineRule="auto"/>
        <w:ind w:left="809" w:right="75" w:hanging="70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5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3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z w:val="21"/>
          <w:szCs w:val="21"/>
        </w:rPr>
        <w:t xml:space="preserve">3  </w:t>
      </w:r>
      <w:r w:rsidR="00B24000"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4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co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p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>g</w:t>
      </w:r>
      <w:r w:rsidR="00B24000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app</w:t>
      </w:r>
      <w:r w:rsidR="00B24000">
        <w:rPr>
          <w:rFonts w:ascii="Arial" w:eastAsia="Arial" w:hAnsi="Arial" w:cs="Arial"/>
          <w:spacing w:val="1"/>
          <w:sz w:val="21"/>
          <w:szCs w:val="21"/>
        </w:rPr>
        <w:t>li</w:t>
      </w:r>
      <w:r w:rsidR="00B24000">
        <w:rPr>
          <w:rFonts w:ascii="Arial" w:eastAsia="Arial" w:hAnsi="Arial" w:cs="Arial"/>
          <w:spacing w:val="2"/>
          <w:sz w:val="21"/>
          <w:szCs w:val="21"/>
        </w:rPr>
        <w:t>ca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n,</w:t>
      </w:r>
      <w:r w:rsidR="00B24000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de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il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f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ir</w:t>
      </w:r>
      <w:r w:rsidR="00B24000">
        <w:rPr>
          <w:rFonts w:ascii="Arial" w:eastAsia="Arial" w:hAnsi="Arial" w:cs="Arial"/>
          <w:spacing w:val="2"/>
          <w:sz w:val="21"/>
          <w:szCs w:val="21"/>
        </w:rPr>
        <w:t>po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sponso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y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ev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ou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co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pan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shou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ov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de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f</w:t>
      </w:r>
      <w:r w:rsidR="00B24000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kno</w:t>
      </w:r>
      <w:r w:rsidR="00B24000">
        <w:rPr>
          <w:rFonts w:ascii="Arial" w:eastAsia="Arial" w:hAnsi="Arial" w:cs="Arial"/>
          <w:spacing w:val="3"/>
          <w:w w:val="102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n</w:t>
      </w:r>
      <w:r w:rsidR="00B24000"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10" w:line="240" w:lineRule="exact"/>
        <w:rPr>
          <w:sz w:val="24"/>
          <w:szCs w:val="24"/>
        </w:rPr>
      </w:pPr>
    </w:p>
    <w:p w:rsidR="00D467E3" w:rsidRDefault="00314757">
      <w:pPr>
        <w:spacing w:line="252" w:lineRule="auto"/>
        <w:ind w:left="809" w:right="75" w:hanging="70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5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3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z w:val="21"/>
          <w:szCs w:val="21"/>
        </w:rPr>
        <w:t xml:space="preserve">4  </w:t>
      </w:r>
      <w:r w:rsidR="00B24000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4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ex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 xml:space="preserve">g 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</w:t>
      </w:r>
      <w:r w:rsidR="00B24000">
        <w:rPr>
          <w:rFonts w:ascii="Arial" w:eastAsia="Arial" w:hAnsi="Arial" w:cs="Arial"/>
          <w:sz w:val="21"/>
          <w:szCs w:val="21"/>
        </w:rPr>
        <w:t xml:space="preserve">s </w:t>
      </w:r>
      <w:r w:rsidR="00B24000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ho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de</w:t>
      </w:r>
      <w:r w:rsidR="00B24000">
        <w:rPr>
          <w:rFonts w:ascii="Arial" w:eastAsia="Arial" w:hAnsi="Arial" w:cs="Arial"/>
          <w:sz w:val="21"/>
          <w:szCs w:val="21"/>
        </w:rPr>
        <w:t xml:space="preserve">r 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 xml:space="preserve">s  </w:t>
      </w:r>
      <w:r w:rsidR="00B24000">
        <w:rPr>
          <w:rFonts w:ascii="Arial" w:eastAsia="Arial" w:hAnsi="Arial" w:cs="Arial"/>
          <w:spacing w:val="1"/>
          <w:sz w:val="21"/>
          <w:szCs w:val="21"/>
        </w:rPr>
        <w:t>tr</w:t>
      </w:r>
      <w:r w:rsidR="00B24000">
        <w:rPr>
          <w:rFonts w:ascii="Arial" w:eastAsia="Arial" w:hAnsi="Arial" w:cs="Arial"/>
          <w:spacing w:val="2"/>
          <w:sz w:val="21"/>
          <w:szCs w:val="21"/>
        </w:rPr>
        <w:t>ans</w:t>
      </w:r>
      <w:r w:rsidR="00B24000">
        <w:rPr>
          <w:rFonts w:ascii="Arial" w:eastAsia="Arial" w:hAnsi="Arial" w:cs="Arial"/>
          <w:spacing w:val="1"/>
          <w:sz w:val="21"/>
          <w:szCs w:val="21"/>
        </w:rPr>
        <w:t>f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1"/>
          <w:sz w:val="21"/>
          <w:szCs w:val="21"/>
        </w:rPr>
        <w:t>rri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 xml:space="preserve">g 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co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pan</w:t>
      </w:r>
      <w:r w:rsidR="00B24000">
        <w:rPr>
          <w:rFonts w:ascii="Arial" w:eastAsia="Arial" w:hAnsi="Arial" w:cs="Arial"/>
          <w:sz w:val="21"/>
          <w:szCs w:val="21"/>
        </w:rPr>
        <w:t xml:space="preserve">y </w:t>
      </w:r>
      <w:r w:rsidR="00B24000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unde</w:t>
      </w:r>
      <w:r w:rsidR="00B24000">
        <w:rPr>
          <w:rFonts w:ascii="Arial" w:eastAsia="Arial" w:hAnsi="Arial" w:cs="Arial"/>
          <w:sz w:val="21"/>
          <w:szCs w:val="21"/>
        </w:rPr>
        <w:t xml:space="preserve">r </w:t>
      </w:r>
      <w:r w:rsidR="00B24000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T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ans</w:t>
      </w:r>
      <w:r w:rsidR="00B24000">
        <w:rPr>
          <w:rFonts w:ascii="Arial" w:eastAsia="Arial" w:hAnsi="Arial" w:cs="Arial"/>
          <w:spacing w:val="1"/>
          <w:sz w:val="21"/>
          <w:szCs w:val="21"/>
        </w:rPr>
        <w:t>f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 xml:space="preserve">r 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="00B24000">
        <w:rPr>
          <w:rFonts w:ascii="Arial" w:eastAsia="Arial" w:hAnsi="Arial" w:cs="Arial"/>
          <w:w w:val="103"/>
          <w:sz w:val="21"/>
          <w:szCs w:val="21"/>
        </w:rPr>
        <w:t xml:space="preserve">f </w:t>
      </w:r>
      <w:r w:rsidR="00B24000">
        <w:rPr>
          <w:rFonts w:ascii="Arial" w:eastAsia="Arial" w:hAnsi="Arial" w:cs="Arial"/>
          <w:spacing w:val="3"/>
          <w:sz w:val="21"/>
          <w:szCs w:val="21"/>
        </w:rPr>
        <w:t>U</w:t>
      </w:r>
      <w:r w:rsidR="00B24000">
        <w:rPr>
          <w:rFonts w:ascii="Arial" w:eastAsia="Arial" w:hAnsi="Arial" w:cs="Arial"/>
          <w:spacing w:val="2"/>
          <w:sz w:val="21"/>
          <w:szCs w:val="21"/>
        </w:rPr>
        <w:t>nde</w:t>
      </w:r>
      <w:r w:rsidR="00B24000">
        <w:rPr>
          <w:rFonts w:ascii="Arial" w:eastAsia="Arial" w:hAnsi="Arial" w:cs="Arial"/>
          <w:spacing w:val="1"/>
          <w:sz w:val="21"/>
          <w:szCs w:val="21"/>
        </w:rPr>
        <w:t>rt</w:t>
      </w:r>
      <w:r w:rsidR="00B24000">
        <w:rPr>
          <w:rFonts w:ascii="Arial" w:eastAsia="Arial" w:hAnsi="Arial" w:cs="Arial"/>
          <w:spacing w:val="2"/>
          <w:sz w:val="21"/>
          <w:szCs w:val="21"/>
        </w:rPr>
        <w:t>ak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ng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P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ec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f</w:t>
      </w:r>
      <w:r w:rsidR="00B24000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Em</w:t>
      </w:r>
      <w:r w:rsidR="00B24000">
        <w:rPr>
          <w:rFonts w:ascii="Arial" w:eastAsia="Arial" w:hAnsi="Arial" w:cs="Arial"/>
          <w:spacing w:val="2"/>
          <w:sz w:val="21"/>
          <w:szCs w:val="21"/>
        </w:rPr>
        <w:t>p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oy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en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egu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sz w:val="21"/>
          <w:szCs w:val="21"/>
        </w:rPr>
        <w:t>on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198</w:t>
      </w:r>
      <w:r w:rsidR="00B24000">
        <w:rPr>
          <w:rFonts w:ascii="Arial" w:eastAsia="Arial" w:hAnsi="Arial" w:cs="Arial"/>
          <w:sz w:val="21"/>
          <w:szCs w:val="21"/>
        </w:rPr>
        <w:t>1</w:t>
      </w:r>
      <w:r w:rsidR="00B24000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="00B24000" w:rsidRPr="00856D79">
        <w:rPr>
          <w:rFonts w:ascii="Arial" w:eastAsia="Arial" w:hAnsi="Arial" w:cs="Arial"/>
          <w:b/>
          <w:spacing w:val="1"/>
          <w:sz w:val="21"/>
          <w:szCs w:val="21"/>
        </w:rPr>
        <w:t>(</w:t>
      </w:r>
      <w:r w:rsidR="00B24000" w:rsidRPr="00856D79">
        <w:rPr>
          <w:rFonts w:ascii="Arial" w:eastAsia="Arial" w:hAnsi="Arial" w:cs="Arial"/>
          <w:b/>
          <w:spacing w:val="3"/>
          <w:sz w:val="21"/>
          <w:szCs w:val="21"/>
        </w:rPr>
        <w:t>TUPE</w:t>
      </w:r>
      <w:r w:rsidR="00B24000" w:rsidRPr="00856D79">
        <w:rPr>
          <w:rFonts w:ascii="Arial" w:eastAsia="Arial" w:hAnsi="Arial" w:cs="Arial"/>
          <w:b/>
          <w:spacing w:val="1"/>
          <w:sz w:val="21"/>
          <w:szCs w:val="21"/>
        </w:rPr>
        <w:t>)</w:t>
      </w:r>
      <w:r w:rsidR="00B24000" w:rsidRPr="00856D79">
        <w:rPr>
          <w:rFonts w:ascii="Arial" w:eastAsia="Arial" w:hAnsi="Arial" w:cs="Arial"/>
          <w:b/>
          <w:sz w:val="21"/>
          <w:szCs w:val="21"/>
        </w:rPr>
        <w:t>,</w:t>
      </w:r>
      <w:r w:rsidR="00B24000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nee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d </w:t>
      </w:r>
      <w:r w:rsidR="00B24000">
        <w:rPr>
          <w:rFonts w:ascii="Arial" w:eastAsia="Arial" w:hAnsi="Arial" w:cs="Arial"/>
          <w:spacing w:val="1"/>
          <w:sz w:val="21"/>
          <w:szCs w:val="21"/>
        </w:rPr>
        <w:t>f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z w:val="21"/>
          <w:szCs w:val="21"/>
        </w:rPr>
        <w:t>a</w:t>
      </w:r>
      <w:r w:rsidR="00B24000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ne</w:t>
      </w:r>
      <w:r w:rsidR="00B24000">
        <w:rPr>
          <w:rFonts w:ascii="Arial" w:eastAsia="Arial" w:hAnsi="Arial" w:cs="Arial"/>
          <w:sz w:val="21"/>
          <w:szCs w:val="21"/>
        </w:rPr>
        <w:t>w</w:t>
      </w:r>
      <w:r w:rsidR="00B24000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ir</w:t>
      </w:r>
      <w:r w:rsidR="00B24000">
        <w:rPr>
          <w:rFonts w:ascii="Arial" w:eastAsia="Arial" w:hAnsi="Arial" w:cs="Arial"/>
          <w:spacing w:val="2"/>
          <w:sz w:val="21"/>
          <w:szCs w:val="21"/>
        </w:rPr>
        <w:t>po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app</w:t>
      </w:r>
      <w:r w:rsidR="00B24000">
        <w:rPr>
          <w:rFonts w:ascii="Arial" w:eastAsia="Arial" w:hAnsi="Arial" w:cs="Arial"/>
          <w:spacing w:val="1"/>
          <w:sz w:val="21"/>
          <w:szCs w:val="21"/>
        </w:rPr>
        <w:t>li</w:t>
      </w:r>
      <w:r w:rsidR="00B24000">
        <w:rPr>
          <w:rFonts w:ascii="Arial" w:eastAsia="Arial" w:hAnsi="Arial" w:cs="Arial"/>
          <w:spacing w:val="2"/>
          <w:sz w:val="21"/>
          <w:szCs w:val="21"/>
        </w:rPr>
        <w:t>ca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sub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1"/>
          <w:sz w:val="21"/>
          <w:szCs w:val="21"/>
        </w:rPr>
        <w:t>itt</w:t>
      </w:r>
      <w:r w:rsidR="00B24000">
        <w:rPr>
          <w:rFonts w:ascii="Arial" w:eastAsia="Arial" w:hAnsi="Arial" w:cs="Arial"/>
          <w:spacing w:val="2"/>
          <w:sz w:val="21"/>
          <w:szCs w:val="21"/>
        </w:rPr>
        <w:t>ed</w:t>
      </w:r>
      <w:r w:rsidR="00B24000">
        <w:rPr>
          <w:rFonts w:ascii="Arial" w:eastAsia="Arial" w:hAnsi="Arial" w:cs="Arial"/>
          <w:sz w:val="21"/>
          <w:szCs w:val="21"/>
        </w:rPr>
        <w:t>.</w:t>
      </w:r>
      <w:r w:rsidR="00B24000"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Th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C</w:t>
      </w:r>
      <w:r w:rsidR="00B24000">
        <w:rPr>
          <w:rFonts w:ascii="Arial" w:eastAsia="Arial" w:hAnsi="Arial" w:cs="Arial"/>
          <w:spacing w:val="2"/>
          <w:sz w:val="21"/>
          <w:szCs w:val="21"/>
        </w:rPr>
        <w:t>en</w:t>
      </w:r>
      <w:r w:rsidR="00B24000">
        <w:rPr>
          <w:rFonts w:ascii="Arial" w:eastAsia="Arial" w:hAnsi="Arial" w:cs="Arial"/>
          <w:spacing w:val="1"/>
          <w:sz w:val="21"/>
          <w:szCs w:val="21"/>
        </w:rPr>
        <w:t>tr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il</w:t>
      </w:r>
      <w:r w:rsidR="00B24000">
        <w:rPr>
          <w:rFonts w:ascii="Arial" w:eastAsia="Arial" w:hAnsi="Arial" w:cs="Arial"/>
          <w:sz w:val="21"/>
          <w:szCs w:val="21"/>
        </w:rPr>
        <w:t>l</w:t>
      </w:r>
      <w:r w:rsidR="00B24000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k</w:t>
      </w:r>
      <w:r w:rsidR="00B24000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w w:val="102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 xml:space="preserve">ith </w:t>
      </w:r>
      <w:r w:rsidR="00B24000">
        <w:rPr>
          <w:rFonts w:ascii="Arial" w:eastAsia="Arial" w:hAnsi="Arial" w:cs="Arial"/>
          <w:spacing w:val="2"/>
          <w:sz w:val="21"/>
          <w:szCs w:val="21"/>
        </w:rPr>
        <w:t>yo</w:t>
      </w:r>
      <w:r w:rsidR="00B24000">
        <w:rPr>
          <w:rFonts w:ascii="Arial" w:eastAsia="Arial" w:hAnsi="Arial" w:cs="Arial"/>
          <w:sz w:val="21"/>
          <w:szCs w:val="21"/>
        </w:rPr>
        <w:t>u</w:t>
      </w:r>
      <w:r w:rsidR="00B24000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 xml:space="preserve">o 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ep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ac</w:t>
      </w:r>
      <w:r w:rsidR="00B24000">
        <w:rPr>
          <w:rFonts w:ascii="Arial" w:eastAsia="Arial" w:hAnsi="Arial" w:cs="Arial"/>
          <w:sz w:val="21"/>
          <w:szCs w:val="21"/>
        </w:rPr>
        <w:t xml:space="preserve">e </w:t>
      </w:r>
      <w:r w:rsidR="00B24000">
        <w:rPr>
          <w:rFonts w:ascii="Arial" w:eastAsia="Arial" w:hAnsi="Arial" w:cs="Arial"/>
          <w:spacing w:val="2"/>
          <w:sz w:val="21"/>
          <w:szCs w:val="21"/>
        </w:rPr>
        <w:t>ex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 xml:space="preserve">g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passe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f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 xml:space="preserve">r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 xml:space="preserve">l </w:t>
      </w:r>
      <w:r w:rsidR="00B24000">
        <w:rPr>
          <w:rFonts w:ascii="Arial" w:eastAsia="Arial" w:hAnsi="Arial" w:cs="Arial"/>
          <w:spacing w:val="1"/>
          <w:sz w:val="21"/>
          <w:szCs w:val="21"/>
        </w:rPr>
        <w:t>tr</w:t>
      </w:r>
      <w:r w:rsidR="00B24000">
        <w:rPr>
          <w:rFonts w:ascii="Arial" w:eastAsia="Arial" w:hAnsi="Arial" w:cs="Arial"/>
          <w:spacing w:val="2"/>
          <w:sz w:val="21"/>
          <w:szCs w:val="21"/>
        </w:rPr>
        <w:t>ans</w:t>
      </w:r>
      <w:r w:rsidR="00B24000">
        <w:rPr>
          <w:rFonts w:ascii="Arial" w:eastAsia="Arial" w:hAnsi="Arial" w:cs="Arial"/>
          <w:spacing w:val="1"/>
          <w:sz w:val="21"/>
          <w:szCs w:val="21"/>
        </w:rPr>
        <w:t>f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1"/>
          <w:sz w:val="21"/>
          <w:szCs w:val="21"/>
        </w:rPr>
        <w:t>rri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>g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p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oyees</w:t>
      </w:r>
      <w:r w:rsidR="00B24000">
        <w:rPr>
          <w:rFonts w:ascii="Arial" w:eastAsia="Arial" w:hAnsi="Arial" w:cs="Arial"/>
          <w:sz w:val="21"/>
          <w:szCs w:val="21"/>
        </w:rPr>
        <w:t xml:space="preserve">. 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ep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ace</w:t>
      </w:r>
      <w:r w:rsidR="00B24000"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 xml:space="preserve">ent </w:t>
      </w:r>
      <w:r w:rsidR="00B24000">
        <w:rPr>
          <w:rFonts w:ascii="Arial" w:eastAsia="Arial" w:hAnsi="Arial" w:cs="Arial"/>
          <w:spacing w:val="3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ir</w:t>
      </w:r>
      <w:r w:rsidR="00B24000">
        <w:rPr>
          <w:rFonts w:ascii="Arial" w:eastAsia="Arial" w:hAnsi="Arial" w:cs="Arial"/>
          <w:spacing w:val="2"/>
          <w:sz w:val="21"/>
          <w:szCs w:val="21"/>
        </w:rPr>
        <w:t>po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passe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il</w:t>
      </w:r>
      <w:r w:rsidR="00B24000">
        <w:rPr>
          <w:rFonts w:ascii="Arial" w:eastAsia="Arial" w:hAnsi="Arial" w:cs="Arial"/>
          <w:sz w:val="21"/>
          <w:szCs w:val="21"/>
        </w:rPr>
        <w:t>l</w:t>
      </w:r>
      <w:r w:rsidR="00B24000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ssue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u</w:t>
      </w:r>
      <w:r w:rsidR="00B24000">
        <w:rPr>
          <w:rFonts w:ascii="Arial" w:eastAsia="Arial" w:hAnsi="Arial" w:cs="Arial"/>
          <w:sz w:val="21"/>
          <w:szCs w:val="21"/>
        </w:rPr>
        <w:t>p</w:t>
      </w:r>
      <w:r w:rsidR="00B24000"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exp</w:t>
      </w:r>
      <w:r w:rsidR="00B24000">
        <w:rPr>
          <w:rFonts w:ascii="Arial" w:eastAsia="Arial" w:hAnsi="Arial" w:cs="Arial"/>
          <w:spacing w:val="1"/>
          <w:sz w:val="21"/>
          <w:szCs w:val="21"/>
        </w:rPr>
        <w:t>ir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da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f</w:t>
      </w:r>
      <w:r w:rsidR="00B24000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>ri</w:t>
      </w:r>
      <w:r w:rsidR="00B24000">
        <w:rPr>
          <w:rFonts w:ascii="Arial" w:eastAsia="Arial" w:hAnsi="Arial" w:cs="Arial"/>
          <w:spacing w:val="2"/>
          <w:sz w:val="21"/>
          <w:szCs w:val="21"/>
        </w:rPr>
        <w:t>g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na</w:t>
      </w:r>
      <w:r w:rsidR="00B24000">
        <w:rPr>
          <w:rFonts w:ascii="Arial" w:eastAsia="Arial" w:hAnsi="Arial" w:cs="Arial"/>
          <w:sz w:val="21"/>
          <w:szCs w:val="21"/>
        </w:rPr>
        <w:t>l</w:t>
      </w:r>
      <w:r w:rsidR="00B24000"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passe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un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es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s </w:t>
      </w:r>
      <w:r w:rsidR="00B24000">
        <w:rPr>
          <w:rFonts w:ascii="Arial" w:eastAsia="Arial" w:hAnsi="Arial" w:cs="Arial"/>
          <w:spacing w:val="2"/>
          <w:sz w:val="21"/>
          <w:szCs w:val="21"/>
        </w:rPr>
        <w:t>ne</w:t>
      </w:r>
      <w:r w:rsidR="00B24000">
        <w:rPr>
          <w:rFonts w:ascii="Arial" w:eastAsia="Arial" w:hAnsi="Arial" w:cs="Arial"/>
          <w:sz w:val="21"/>
          <w:szCs w:val="21"/>
        </w:rPr>
        <w:t>w</w:t>
      </w:r>
      <w:r w:rsidR="00B24000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</w:t>
      </w:r>
      <w:r w:rsidR="00B24000">
        <w:rPr>
          <w:rFonts w:ascii="Arial" w:eastAsia="Arial" w:hAnsi="Arial" w:cs="Arial"/>
          <w:spacing w:val="1"/>
          <w:sz w:val="21"/>
          <w:szCs w:val="21"/>
        </w:rPr>
        <w:t>ri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na</w:t>
      </w:r>
      <w:r w:rsidR="00B24000">
        <w:rPr>
          <w:rFonts w:ascii="Arial" w:eastAsia="Arial" w:hAnsi="Arial" w:cs="Arial"/>
          <w:sz w:val="21"/>
          <w:szCs w:val="21"/>
        </w:rPr>
        <w:t>l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eco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check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ob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ned.</w:t>
      </w:r>
    </w:p>
    <w:p w:rsidR="00D467E3" w:rsidRDefault="00D467E3">
      <w:pPr>
        <w:spacing w:before="5" w:line="100" w:lineRule="exact"/>
        <w:rPr>
          <w:sz w:val="10"/>
          <w:szCs w:val="10"/>
        </w:rPr>
      </w:pPr>
    </w:p>
    <w:p w:rsidR="00D467E3" w:rsidRDefault="00D467E3">
      <w:pPr>
        <w:spacing w:line="200" w:lineRule="exact"/>
      </w:pPr>
    </w:p>
    <w:p w:rsidR="00D467E3" w:rsidRDefault="00D467E3">
      <w:pPr>
        <w:spacing w:line="200" w:lineRule="exact"/>
      </w:pPr>
    </w:p>
    <w:p w:rsidR="00D467E3" w:rsidRDefault="00314757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5</w:t>
      </w:r>
      <w:r w:rsidR="00B24000"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b/>
          <w:color w:val="203367"/>
          <w:sz w:val="21"/>
          <w:szCs w:val="21"/>
        </w:rPr>
        <w:t xml:space="preserve">4 </w:t>
      </w:r>
      <w:r w:rsidR="00B24000">
        <w:rPr>
          <w:rFonts w:ascii="Arial" w:eastAsia="Arial" w:hAnsi="Arial" w:cs="Arial"/>
          <w:b/>
          <w:color w:val="203367"/>
          <w:spacing w:val="12"/>
          <w:sz w:val="21"/>
          <w:szCs w:val="21"/>
        </w:rPr>
        <w:t xml:space="preserve"> </w:t>
      </w:r>
      <w:r w:rsidR="008C1510">
        <w:rPr>
          <w:rFonts w:ascii="Arial" w:eastAsia="Arial" w:hAnsi="Arial" w:cs="Arial"/>
          <w:b/>
          <w:color w:val="203367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C</w:t>
      </w:r>
      <w:r w:rsidR="00B24000"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ha</w:t>
      </w:r>
      <w:r w:rsidR="00B24000"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ng</w:t>
      </w:r>
      <w:r w:rsidR="00B24000"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n</w:t>
      </w:r>
      <w:r w:rsidR="00B24000">
        <w:rPr>
          <w:rFonts w:ascii="Arial" w:eastAsia="Arial" w:hAnsi="Arial" w:cs="Arial"/>
          <w:b/>
          <w:color w:val="203367"/>
          <w:sz w:val="21"/>
          <w:szCs w:val="21"/>
        </w:rPr>
        <w:t>g</w:t>
      </w:r>
      <w:r w:rsidR="00B24000">
        <w:rPr>
          <w:rFonts w:ascii="Arial" w:eastAsia="Arial" w:hAnsi="Arial" w:cs="Arial"/>
          <w:b/>
          <w:color w:val="203367"/>
          <w:spacing w:val="2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b/>
          <w:color w:val="203367"/>
          <w:sz w:val="21"/>
          <w:szCs w:val="21"/>
        </w:rPr>
        <w:t>a</w:t>
      </w:r>
      <w:r w:rsidR="00B24000">
        <w:rPr>
          <w:rFonts w:ascii="Arial" w:eastAsia="Arial" w:hAnsi="Arial" w:cs="Arial"/>
          <w:b/>
          <w:color w:val="203367"/>
          <w:spacing w:val="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b/>
          <w:color w:val="203367"/>
          <w:spacing w:val="3"/>
          <w:w w:val="102"/>
          <w:sz w:val="21"/>
          <w:szCs w:val="21"/>
        </w:rPr>
        <w:t>n</w:t>
      </w:r>
      <w:r w:rsidR="00B24000">
        <w:rPr>
          <w:rFonts w:ascii="Arial" w:eastAsia="Arial" w:hAnsi="Arial" w:cs="Arial"/>
          <w:b/>
          <w:color w:val="203367"/>
          <w:spacing w:val="2"/>
          <w:w w:val="102"/>
          <w:sz w:val="21"/>
          <w:szCs w:val="21"/>
        </w:rPr>
        <w:t>a</w:t>
      </w:r>
      <w:r w:rsidR="00B24000">
        <w:rPr>
          <w:rFonts w:ascii="Arial" w:eastAsia="Arial" w:hAnsi="Arial" w:cs="Arial"/>
          <w:b/>
          <w:color w:val="203367"/>
          <w:spacing w:val="4"/>
          <w:w w:val="102"/>
          <w:sz w:val="21"/>
          <w:szCs w:val="21"/>
        </w:rPr>
        <w:t>m</w:t>
      </w:r>
      <w:r w:rsidR="00B24000">
        <w:rPr>
          <w:rFonts w:ascii="Arial" w:eastAsia="Arial" w:hAnsi="Arial" w:cs="Arial"/>
          <w:b/>
          <w:color w:val="203367"/>
          <w:w w:val="102"/>
          <w:sz w:val="21"/>
          <w:szCs w:val="21"/>
        </w:rPr>
        <w:t>e</w:t>
      </w:r>
    </w:p>
    <w:p w:rsidR="00D467E3" w:rsidRDefault="00D467E3">
      <w:pPr>
        <w:spacing w:before="3" w:line="260" w:lineRule="exact"/>
        <w:rPr>
          <w:sz w:val="26"/>
          <w:szCs w:val="26"/>
        </w:rPr>
      </w:pPr>
    </w:p>
    <w:p w:rsidR="00D467E3" w:rsidRDefault="00314757" w:rsidP="008C1510">
      <w:pPr>
        <w:spacing w:line="251" w:lineRule="auto"/>
        <w:ind w:left="809" w:right="76" w:hanging="709"/>
        <w:jc w:val="both"/>
        <w:rPr>
          <w:rFonts w:ascii="Arial" w:eastAsia="Arial" w:hAnsi="Arial" w:cs="Arial"/>
          <w:spacing w:val="1"/>
          <w:w w:val="102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5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4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z w:val="21"/>
          <w:szCs w:val="21"/>
        </w:rPr>
        <w:t xml:space="preserve">1  </w:t>
      </w:r>
      <w:r w:rsidR="00B24000"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4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app</w:t>
      </w:r>
      <w:r w:rsidR="00B24000">
        <w:rPr>
          <w:rFonts w:ascii="Arial" w:eastAsia="Arial" w:hAnsi="Arial" w:cs="Arial"/>
          <w:spacing w:val="1"/>
          <w:sz w:val="21"/>
          <w:szCs w:val="21"/>
        </w:rPr>
        <w:t>li</w:t>
      </w:r>
      <w:r w:rsidR="00B24000">
        <w:rPr>
          <w:rFonts w:ascii="Arial" w:eastAsia="Arial" w:hAnsi="Arial" w:cs="Arial"/>
          <w:spacing w:val="2"/>
          <w:sz w:val="21"/>
          <w:szCs w:val="21"/>
        </w:rPr>
        <w:t>can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ex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>g</w:t>
      </w:r>
      <w:r w:rsidR="00B24000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ho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de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ha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change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na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>,</w:t>
      </w:r>
      <w:r w:rsidR="00B24000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z w:val="21"/>
          <w:szCs w:val="21"/>
        </w:rPr>
        <w:t>a</w:t>
      </w:r>
      <w:r w:rsidR="00B24000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ep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ace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en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w w:val="103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ir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po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B24000">
        <w:rPr>
          <w:rFonts w:ascii="Arial" w:eastAsia="Arial" w:hAnsi="Arial" w:cs="Arial"/>
          <w:w w:val="103"/>
          <w:sz w:val="21"/>
          <w:szCs w:val="21"/>
        </w:rPr>
        <w:t xml:space="preserve">t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us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ob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ne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an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accep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ab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oo</w:t>
      </w:r>
      <w:r w:rsidR="00B24000">
        <w:rPr>
          <w:rFonts w:ascii="Arial" w:eastAsia="Arial" w:hAnsi="Arial" w:cs="Arial"/>
          <w:sz w:val="21"/>
          <w:szCs w:val="21"/>
        </w:rPr>
        <w:t>f</w:t>
      </w:r>
      <w:r w:rsidR="00B24000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sub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1"/>
          <w:sz w:val="21"/>
          <w:szCs w:val="21"/>
        </w:rPr>
        <w:t>itt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it</w:t>
      </w:r>
      <w:r w:rsidR="00B24000">
        <w:rPr>
          <w:rFonts w:ascii="Arial" w:eastAsia="Arial" w:hAnsi="Arial" w:cs="Arial"/>
          <w:sz w:val="21"/>
          <w:szCs w:val="21"/>
        </w:rPr>
        <w:t>h</w:t>
      </w:r>
      <w:r w:rsidR="00B24000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app</w:t>
      </w:r>
      <w:r w:rsidR="00B24000">
        <w:rPr>
          <w:rFonts w:ascii="Arial" w:eastAsia="Arial" w:hAnsi="Arial" w:cs="Arial"/>
          <w:spacing w:val="1"/>
          <w:sz w:val="21"/>
          <w:szCs w:val="21"/>
        </w:rPr>
        <w:t>li</w:t>
      </w:r>
      <w:r w:rsidR="00B24000">
        <w:rPr>
          <w:rFonts w:ascii="Arial" w:eastAsia="Arial" w:hAnsi="Arial" w:cs="Arial"/>
          <w:spacing w:val="2"/>
          <w:sz w:val="21"/>
          <w:szCs w:val="21"/>
        </w:rPr>
        <w:t>ca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sz w:val="21"/>
          <w:szCs w:val="21"/>
        </w:rPr>
        <w:t>on</w:t>
      </w:r>
      <w:r w:rsidR="00B24000">
        <w:rPr>
          <w:rFonts w:ascii="Arial" w:eastAsia="Arial" w:hAnsi="Arial" w:cs="Arial"/>
          <w:sz w:val="21"/>
          <w:szCs w:val="21"/>
        </w:rPr>
        <w:t xml:space="preserve">.  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f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a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passpo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ne</w:t>
      </w:r>
      <w:r w:rsidR="00B24000">
        <w:rPr>
          <w:rFonts w:ascii="Arial" w:eastAsia="Arial" w:hAnsi="Arial" w:cs="Arial"/>
          <w:sz w:val="21"/>
          <w:szCs w:val="21"/>
        </w:rPr>
        <w:t>w</w:t>
      </w:r>
      <w:r w:rsidR="00B24000"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na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no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ava</w:t>
      </w:r>
      <w:r w:rsidR="00B24000">
        <w:rPr>
          <w:rFonts w:ascii="Arial" w:eastAsia="Arial" w:hAnsi="Arial" w:cs="Arial"/>
          <w:spacing w:val="1"/>
          <w:sz w:val="21"/>
          <w:szCs w:val="21"/>
        </w:rPr>
        <w:t>il</w:t>
      </w:r>
      <w:r w:rsidR="00B24000">
        <w:rPr>
          <w:rFonts w:ascii="Arial" w:eastAsia="Arial" w:hAnsi="Arial" w:cs="Arial"/>
          <w:spacing w:val="2"/>
          <w:sz w:val="21"/>
          <w:szCs w:val="21"/>
        </w:rPr>
        <w:t>ab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>,</w:t>
      </w:r>
      <w:r w:rsidR="00B24000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on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f</w:t>
      </w:r>
      <w:r w:rsidR="00B24000"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f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>ll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>g</w:t>
      </w:r>
      <w:r w:rsidR="00B24000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us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p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ov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 xml:space="preserve">ded </w:t>
      </w:r>
      <w:r w:rsidR="00B24000">
        <w:rPr>
          <w:rFonts w:ascii="Arial" w:eastAsia="Arial" w:hAnsi="Arial" w:cs="Arial"/>
          <w:spacing w:val="1"/>
          <w:sz w:val="21"/>
          <w:szCs w:val="21"/>
        </w:rPr>
        <w:t>(</w:t>
      </w:r>
      <w:r w:rsidR="00B24000">
        <w:rPr>
          <w:rFonts w:ascii="Arial" w:eastAsia="Arial" w:hAnsi="Arial" w:cs="Arial"/>
          <w:spacing w:val="2"/>
          <w:sz w:val="21"/>
          <w:szCs w:val="21"/>
        </w:rPr>
        <w:t>on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>ri</w:t>
      </w:r>
      <w:r w:rsidR="00B24000">
        <w:rPr>
          <w:rFonts w:ascii="Arial" w:eastAsia="Arial" w:hAnsi="Arial" w:cs="Arial"/>
          <w:spacing w:val="2"/>
          <w:sz w:val="21"/>
          <w:szCs w:val="21"/>
        </w:rPr>
        <w:t>g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na</w:t>
      </w:r>
      <w:r w:rsidR="00B24000">
        <w:rPr>
          <w:rFonts w:ascii="Arial" w:eastAsia="Arial" w:hAnsi="Arial" w:cs="Arial"/>
          <w:sz w:val="21"/>
          <w:szCs w:val="21"/>
        </w:rPr>
        <w:t>l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docu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en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il</w:t>
      </w:r>
      <w:r w:rsidR="00B24000">
        <w:rPr>
          <w:rFonts w:ascii="Arial" w:eastAsia="Arial" w:hAnsi="Arial" w:cs="Arial"/>
          <w:sz w:val="21"/>
          <w:szCs w:val="21"/>
        </w:rPr>
        <w:t>l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accep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ed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):</w:t>
      </w:r>
    </w:p>
    <w:p w:rsidR="00A96483" w:rsidRDefault="00A96483" w:rsidP="008C1510">
      <w:pPr>
        <w:spacing w:line="251" w:lineRule="auto"/>
        <w:ind w:left="809" w:right="76" w:hanging="709"/>
        <w:jc w:val="both"/>
        <w:rPr>
          <w:rFonts w:ascii="Arial" w:eastAsia="Arial" w:hAnsi="Arial" w:cs="Arial"/>
          <w:spacing w:val="1"/>
          <w:w w:val="102"/>
          <w:sz w:val="21"/>
          <w:szCs w:val="21"/>
        </w:rPr>
      </w:pPr>
    </w:p>
    <w:p w:rsidR="008C1510" w:rsidRDefault="00A96483" w:rsidP="008C1510">
      <w:pPr>
        <w:spacing w:line="251" w:lineRule="auto"/>
        <w:ind w:left="809" w:right="76" w:hanging="709"/>
        <w:jc w:val="both"/>
        <w:rPr>
          <w:rFonts w:ascii="Arial" w:eastAsia="Arial" w:hAnsi="Arial" w:cs="Arial"/>
          <w:w w:val="103"/>
          <w:sz w:val="21"/>
          <w:szCs w:val="21"/>
        </w:rPr>
      </w:pPr>
      <w:r>
        <w:rPr>
          <w:sz w:val="24"/>
          <w:szCs w:val="24"/>
        </w:rPr>
        <w:t xml:space="preserve">5.4.2   </w:t>
      </w:r>
      <w:r>
        <w:rPr>
          <w:rFonts w:ascii="Arial" w:eastAsia="Arial" w:hAnsi="Arial" w:cs="Arial"/>
          <w:w w:val="103"/>
          <w:sz w:val="21"/>
          <w:szCs w:val="21"/>
        </w:rPr>
        <w:t>Change of name Deed.</w:t>
      </w:r>
    </w:p>
    <w:p w:rsidR="00A96483" w:rsidRDefault="00A96483" w:rsidP="008C1510">
      <w:pPr>
        <w:spacing w:line="251" w:lineRule="auto"/>
        <w:ind w:left="809" w:right="76" w:hanging="709"/>
        <w:jc w:val="both"/>
        <w:rPr>
          <w:sz w:val="24"/>
          <w:szCs w:val="24"/>
        </w:rPr>
      </w:pPr>
    </w:p>
    <w:p w:rsidR="00D467E3" w:rsidRDefault="00314757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5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4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A96483">
        <w:rPr>
          <w:rFonts w:ascii="Arial" w:eastAsia="Arial" w:hAnsi="Arial" w:cs="Arial"/>
          <w:sz w:val="21"/>
          <w:szCs w:val="21"/>
        </w:rPr>
        <w:t>3</w:t>
      </w:r>
      <w:r w:rsidR="00B24000">
        <w:rPr>
          <w:rFonts w:ascii="Arial" w:eastAsia="Arial" w:hAnsi="Arial" w:cs="Arial"/>
          <w:sz w:val="21"/>
          <w:szCs w:val="21"/>
        </w:rPr>
        <w:t xml:space="preserve">   </w:t>
      </w:r>
      <w:r w:rsidR="000E1E05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rri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peop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>,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z w:val="21"/>
          <w:szCs w:val="21"/>
        </w:rPr>
        <w:t>a</w:t>
      </w:r>
      <w:r w:rsidR="00B24000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rri</w:t>
      </w:r>
      <w:r w:rsidR="00B24000">
        <w:rPr>
          <w:rFonts w:ascii="Arial" w:eastAsia="Arial" w:hAnsi="Arial" w:cs="Arial"/>
          <w:spacing w:val="2"/>
          <w:sz w:val="21"/>
          <w:szCs w:val="21"/>
        </w:rPr>
        <w:t>ag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ce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B24000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B24000"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ca</w:t>
      </w:r>
      <w:r w:rsidR="00B24000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="00B24000"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3" w:line="260" w:lineRule="exact"/>
        <w:rPr>
          <w:sz w:val="26"/>
          <w:szCs w:val="26"/>
        </w:rPr>
      </w:pPr>
    </w:p>
    <w:p w:rsidR="00D467E3" w:rsidRDefault="00314757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5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4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A96483">
        <w:rPr>
          <w:rFonts w:ascii="Arial" w:eastAsia="Arial" w:hAnsi="Arial" w:cs="Arial"/>
          <w:sz w:val="21"/>
          <w:szCs w:val="21"/>
        </w:rPr>
        <w:t>4</w:t>
      </w:r>
      <w:r w:rsidR="00B24000">
        <w:rPr>
          <w:rFonts w:ascii="Arial" w:eastAsia="Arial" w:hAnsi="Arial" w:cs="Arial"/>
          <w:sz w:val="21"/>
          <w:szCs w:val="21"/>
        </w:rPr>
        <w:t xml:space="preserve">   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0E1E05">
        <w:rPr>
          <w:rFonts w:ascii="Arial" w:eastAsia="Arial" w:hAnsi="Arial" w:cs="Arial"/>
          <w:spacing w:val="9"/>
          <w:sz w:val="21"/>
          <w:szCs w:val="21"/>
        </w:rPr>
        <w:t>C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v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l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</w:t>
      </w:r>
      <w:r w:rsidR="00B24000">
        <w:rPr>
          <w:rFonts w:ascii="Arial" w:eastAsia="Arial" w:hAnsi="Arial" w:cs="Arial"/>
          <w:spacing w:val="1"/>
          <w:sz w:val="21"/>
          <w:szCs w:val="21"/>
        </w:rPr>
        <w:t>rt</w:t>
      </w:r>
      <w:r w:rsidR="00B24000">
        <w:rPr>
          <w:rFonts w:ascii="Arial" w:eastAsia="Arial" w:hAnsi="Arial" w:cs="Arial"/>
          <w:spacing w:val="2"/>
          <w:sz w:val="21"/>
          <w:szCs w:val="21"/>
        </w:rPr>
        <w:t>ne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sz w:val="21"/>
          <w:szCs w:val="21"/>
        </w:rPr>
        <w:t>,</w:t>
      </w:r>
      <w:r w:rsidR="00B24000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z w:val="21"/>
          <w:szCs w:val="21"/>
        </w:rPr>
        <w:t>a</w:t>
      </w:r>
      <w:r w:rsidR="00B24000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v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l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</w:t>
      </w:r>
      <w:r w:rsidR="00B24000">
        <w:rPr>
          <w:rFonts w:ascii="Arial" w:eastAsia="Arial" w:hAnsi="Arial" w:cs="Arial"/>
          <w:spacing w:val="1"/>
          <w:sz w:val="21"/>
          <w:szCs w:val="21"/>
        </w:rPr>
        <w:t>rt</w:t>
      </w:r>
      <w:r w:rsidR="00B24000">
        <w:rPr>
          <w:rFonts w:ascii="Arial" w:eastAsia="Arial" w:hAnsi="Arial" w:cs="Arial"/>
          <w:spacing w:val="2"/>
          <w:sz w:val="21"/>
          <w:szCs w:val="21"/>
        </w:rPr>
        <w:t>ne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sh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p</w:t>
      </w:r>
      <w:r w:rsidR="00B24000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ce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B24000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B24000"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ca</w:t>
      </w:r>
      <w:r w:rsidR="00B24000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="00B24000"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7" w:line="260" w:lineRule="exact"/>
        <w:rPr>
          <w:sz w:val="26"/>
          <w:szCs w:val="26"/>
        </w:rPr>
      </w:pPr>
    </w:p>
    <w:p w:rsidR="00D467E3" w:rsidRDefault="00314757" w:rsidP="008C1510">
      <w:pPr>
        <w:ind w:left="100"/>
        <w:rPr>
          <w:sz w:val="26"/>
          <w:szCs w:val="26"/>
        </w:rPr>
      </w:pPr>
      <w:r>
        <w:rPr>
          <w:rFonts w:ascii="Arial" w:eastAsia="Arial" w:hAnsi="Arial" w:cs="Arial"/>
          <w:spacing w:val="2"/>
          <w:sz w:val="21"/>
          <w:szCs w:val="21"/>
        </w:rPr>
        <w:t>5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4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A96483">
        <w:rPr>
          <w:rFonts w:ascii="Arial" w:eastAsia="Arial" w:hAnsi="Arial" w:cs="Arial"/>
          <w:sz w:val="21"/>
          <w:szCs w:val="21"/>
        </w:rPr>
        <w:t>5</w:t>
      </w:r>
      <w:r w:rsidR="00B24000">
        <w:rPr>
          <w:rFonts w:ascii="Arial" w:eastAsia="Arial" w:hAnsi="Arial" w:cs="Arial"/>
          <w:sz w:val="21"/>
          <w:szCs w:val="21"/>
        </w:rPr>
        <w:t xml:space="preserve">  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f</w:t>
      </w:r>
      <w:r w:rsidR="00B24000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so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ha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gon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bac</w:t>
      </w:r>
      <w:r w:rsidR="00B24000">
        <w:rPr>
          <w:rFonts w:ascii="Arial" w:eastAsia="Arial" w:hAnsi="Arial" w:cs="Arial"/>
          <w:sz w:val="21"/>
          <w:szCs w:val="21"/>
        </w:rPr>
        <w:t>k</w:t>
      </w:r>
      <w:r w:rsidR="00B24000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de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un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rri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na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>,</w:t>
      </w:r>
      <w:r w:rsidR="00B24000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0E1E05">
        <w:rPr>
          <w:rFonts w:ascii="Arial" w:eastAsia="Arial" w:hAnsi="Arial" w:cs="Arial"/>
          <w:spacing w:val="3"/>
          <w:sz w:val="21"/>
          <w:szCs w:val="21"/>
        </w:rPr>
        <w:t>require</w:t>
      </w:r>
      <w:r w:rsidR="00B24000">
        <w:rPr>
          <w:rFonts w:ascii="Arial" w:eastAsia="Arial" w:hAnsi="Arial" w:cs="Arial"/>
          <w:w w:val="103"/>
          <w:sz w:val="21"/>
          <w:szCs w:val="21"/>
        </w:rPr>
        <w:t>:</w:t>
      </w:r>
    </w:p>
    <w:p w:rsidR="00D467E3" w:rsidRDefault="00B24000" w:rsidP="00613D55">
      <w:pPr>
        <w:ind w:left="809"/>
        <w:rPr>
          <w:sz w:val="26"/>
          <w:szCs w:val="26"/>
        </w:rPr>
      </w:pPr>
      <w:r>
        <w:rPr>
          <w:w w:val="135"/>
          <w:sz w:val="21"/>
          <w:szCs w:val="21"/>
        </w:rPr>
        <w:t xml:space="preserve">•   </w:t>
      </w:r>
      <w:r>
        <w:rPr>
          <w:spacing w:val="42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irt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ce</w:t>
      </w:r>
      <w:r>
        <w:rPr>
          <w:rFonts w:ascii="Arial" w:eastAsia="Arial" w:hAnsi="Arial" w:cs="Arial"/>
          <w:spacing w:val="1"/>
          <w:sz w:val="21"/>
          <w:szCs w:val="21"/>
        </w:rPr>
        <w:t>rtifi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sz w:val="21"/>
          <w:szCs w:val="21"/>
        </w:rPr>
        <w:tab/>
      </w:r>
    </w:p>
    <w:p w:rsidR="00D467E3" w:rsidRDefault="00B24000" w:rsidP="008C1510">
      <w:pPr>
        <w:ind w:left="809"/>
        <w:rPr>
          <w:sz w:val="26"/>
          <w:szCs w:val="26"/>
        </w:rPr>
      </w:pPr>
      <w:r>
        <w:rPr>
          <w:w w:val="135"/>
          <w:sz w:val="21"/>
          <w:szCs w:val="21"/>
        </w:rPr>
        <w:t xml:space="preserve">•   </w:t>
      </w:r>
      <w:r>
        <w:rPr>
          <w:spacing w:val="42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dec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abso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sho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so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vo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ced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and</w:t>
      </w:r>
    </w:p>
    <w:p w:rsidR="00D467E3" w:rsidRDefault="00B24000">
      <w:pPr>
        <w:ind w:left="809"/>
        <w:rPr>
          <w:rFonts w:ascii="Arial" w:eastAsia="Arial" w:hAnsi="Arial" w:cs="Arial"/>
          <w:w w:val="103"/>
          <w:sz w:val="21"/>
          <w:szCs w:val="21"/>
        </w:rPr>
      </w:pPr>
      <w:r>
        <w:rPr>
          <w:w w:val="135"/>
          <w:sz w:val="21"/>
          <w:szCs w:val="21"/>
        </w:rPr>
        <w:t xml:space="preserve">•   </w:t>
      </w:r>
      <w:r>
        <w:rPr>
          <w:spacing w:val="42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rri</w:t>
      </w:r>
      <w:r>
        <w:rPr>
          <w:rFonts w:ascii="Arial" w:eastAsia="Arial" w:hAnsi="Arial" w:cs="Arial"/>
          <w:spacing w:val="2"/>
          <w:sz w:val="21"/>
          <w:szCs w:val="21"/>
        </w:rPr>
        <w:t>ag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ce</w:t>
      </w:r>
      <w:r>
        <w:rPr>
          <w:rFonts w:ascii="Arial" w:eastAsia="Arial" w:hAnsi="Arial" w:cs="Arial"/>
          <w:spacing w:val="1"/>
          <w:sz w:val="21"/>
          <w:szCs w:val="21"/>
        </w:rPr>
        <w:t>rtifi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sho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na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es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A96483" w:rsidRDefault="00A96483">
      <w:pPr>
        <w:ind w:left="809"/>
        <w:rPr>
          <w:rFonts w:ascii="Arial" w:eastAsia="Arial" w:hAnsi="Arial" w:cs="Arial"/>
          <w:w w:val="103"/>
          <w:sz w:val="21"/>
          <w:szCs w:val="21"/>
        </w:rPr>
      </w:pPr>
      <w:r>
        <w:rPr>
          <w:rFonts w:ascii="Arial" w:eastAsia="Arial" w:hAnsi="Arial" w:cs="Arial"/>
          <w:w w:val="103"/>
          <w:sz w:val="21"/>
          <w:szCs w:val="21"/>
        </w:rPr>
        <w:t xml:space="preserve">       </w:t>
      </w:r>
    </w:p>
    <w:p w:rsidR="00D467E3" w:rsidRDefault="00314757">
      <w:pPr>
        <w:spacing w:before="76"/>
        <w:ind w:left="100"/>
        <w:rPr>
          <w:rFonts w:ascii="Arial" w:eastAsia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eastAsia="Arial" w:hAnsi="Arial" w:cs="Arial"/>
          <w:spacing w:val="2"/>
          <w:sz w:val="21"/>
          <w:szCs w:val="21"/>
        </w:rPr>
        <w:t>5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4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A96483">
        <w:rPr>
          <w:rFonts w:ascii="Arial" w:eastAsia="Arial" w:hAnsi="Arial" w:cs="Arial"/>
          <w:sz w:val="21"/>
          <w:szCs w:val="21"/>
        </w:rPr>
        <w:t>6</w:t>
      </w:r>
      <w:r w:rsidR="00B24000">
        <w:rPr>
          <w:rFonts w:ascii="Arial" w:eastAsia="Arial" w:hAnsi="Arial" w:cs="Arial"/>
          <w:sz w:val="21"/>
          <w:szCs w:val="21"/>
        </w:rPr>
        <w:t xml:space="preserve">   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Fo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na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change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du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z w:val="21"/>
          <w:szCs w:val="21"/>
        </w:rPr>
        <w:t>a</w:t>
      </w:r>
      <w:r w:rsidR="00B24000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chang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gende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0E1E05">
        <w:rPr>
          <w:rFonts w:ascii="Arial" w:eastAsia="Arial" w:hAnsi="Arial" w:cs="Arial"/>
          <w:spacing w:val="2"/>
          <w:sz w:val="21"/>
          <w:szCs w:val="21"/>
        </w:rPr>
        <w:t>require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 w:rsidRPr="008C1510">
        <w:rPr>
          <w:rFonts w:ascii="Arial" w:eastAsia="Arial" w:hAnsi="Arial" w:cs="Arial"/>
          <w:b/>
          <w:spacing w:val="2"/>
          <w:sz w:val="21"/>
          <w:szCs w:val="21"/>
        </w:rPr>
        <w:t>on</w:t>
      </w:r>
      <w:r w:rsidR="00B24000" w:rsidRPr="008C1510">
        <w:rPr>
          <w:rFonts w:ascii="Arial" w:eastAsia="Arial" w:hAnsi="Arial" w:cs="Arial"/>
          <w:b/>
          <w:sz w:val="21"/>
          <w:szCs w:val="21"/>
        </w:rPr>
        <w:t>e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f</w:t>
      </w:r>
      <w:r w:rsidR="00B24000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ll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 w:rsidR="00B24000">
        <w:rPr>
          <w:rFonts w:ascii="Arial" w:eastAsia="Arial" w:hAnsi="Arial" w:cs="Arial"/>
          <w:spacing w:val="3"/>
          <w:w w:val="102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ng:</w:t>
      </w:r>
    </w:p>
    <w:p w:rsidR="00D467E3" w:rsidRDefault="00D467E3">
      <w:pPr>
        <w:spacing w:before="17" w:line="260" w:lineRule="exact"/>
        <w:rPr>
          <w:sz w:val="26"/>
          <w:szCs w:val="26"/>
        </w:rPr>
      </w:pPr>
    </w:p>
    <w:p w:rsidR="00D467E3" w:rsidRDefault="00B24000">
      <w:pPr>
        <w:tabs>
          <w:tab w:val="left" w:pos="1220"/>
        </w:tabs>
        <w:spacing w:line="252" w:lineRule="auto"/>
        <w:ind w:left="1234" w:right="78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>•</w:t>
      </w:r>
      <w:r>
        <w:rPr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tt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m 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doc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cha</w:t>
      </w:r>
      <w:r>
        <w:rPr>
          <w:rFonts w:ascii="Arial" w:eastAsia="Arial" w:hAnsi="Arial" w:cs="Arial"/>
          <w:spacing w:val="1"/>
          <w:sz w:val="21"/>
          <w:szCs w:val="21"/>
        </w:rPr>
        <w:t>rt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psycho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ac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 w:rsidR="008C1510">
        <w:rPr>
          <w:rFonts w:ascii="Arial" w:eastAsia="Arial" w:hAnsi="Arial" w:cs="Arial"/>
          <w:spacing w:val="2"/>
          <w:sz w:val="21"/>
          <w:szCs w:val="21"/>
        </w:rPr>
        <w:t>ces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gende</w:t>
      </w:r>
      <w:r>
        <w:rPr>
          <w:rFonts w:ascii="Arial" w:eastAsia="Arial" w:hAnsi="Arial" w:cs="Arial"/>
          <w:w w:val="102"/>
          <w:sz w:val="21"/>
          <w:szCs w:val="21"/>
        </w:rPr>
        <w:t xml:space="preserve">r </w:t>
      </w:r>
      <w:r>
        <w:rPr>
          <w:rFonts w:ascii="Arial" w:eastAsia="Arial" w:hAnsi="Arial" w:cs="Arial"/>
          <w:spacing w:val="2"/>
          <w:sz w:val="21"/>
          <w:szCs w:val="21"/>
        </w:rPr>
        <w:t>dyspho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so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2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iff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gende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and </w:t>
      </w:r>
      <w:r>
        <w:rPr>
          <w:rFonts w:ascii="Arial" w:eastAsia="Arial" w:hAnsi="Arial" w:cs="Arial"/>
          <w:spacing w:val="2"/>
          <w:sz w:val="21"/>
          <w:szCs w:val="21"/>
        </w:rPr>
        <w:t>ev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son</w:t>
      </w:r>
      <w:r>
        <w:rPr>
          <w:rFonts w:ascii="Arial" w:eastAsia="Arial" w:hAnsi="Arial" w:cs="Arial"/>
          <w:spacing w:val="1"/>
          <w:sz w:val="21"/>
          <w:szCs w:val="21"/>
        </w:rPr>
        <w:t>’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ll)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r</w:t>
      </w:r>
    </w:p>
    <w:p w:rsidR="00D467E3" w:rsidRDefault="00D467E3">
      <w:pPr>
        <w:spacing w:before="5" w:line="260" w:lineRule="exact"/>
        <w:rPr>
          <w:sz w:val="26"/>
          <w:szCs w:val="26"/>
        </w:rPr>
      </w:pPr>
    </w:p>
    <w:p w:rsidR="00D467E3" w:rsidRDefault="00B24000">
      <w:pPr>
        <w:ind w:left="809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 xml:space="preserve">•   </w:t>
      </w:r>
      <w:r>
        <w:rPr>
          <w:spacing w:val="42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gende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ecogn</w:t>
      </w:r>
      <w:r>
        <w:rPr>
          <w:rFonts w:ascii="Arial" w:eastAsia="Arial" w:hAnsi="Arial" w:cs="Arial"/>
          <w:spacing w:val="1"/>
          <w:sz w:val="21"/>
          <w:szCs w:val="21"/>
        </w:rPr>
        <w:t>iti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ce</w:t>
      </w:r>
      <w:r>
        <w:rPr>
          <w:rFonts w:ascii="Arial" w:eastAsia="Arial" w:hAnsi="Arial" w:cs="Arial"/>
          <w:spacing w:val="1"/>
          <w:sz w:val="21"/>
          <w:szCs w:val="21"/>
        </w:rPr>
        <w:t>rtifi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r</w:t>
      </w:r>
    </w:p>
    <w:p w:rsidR="00D467E3" w:rsidRDefault="00D467E3">
      <w:pPr>
        <w:spacing w:before="1" w:line="280" w:lineRule="exact"/>
        <w:rPr>
          <w:sz w:val="28"/>
          <w:szCs w:val="28"/>
        </w:rPr>
      </w:pPr>
    </w:p>
    <w:p w:rsidR="00D467E3" w:rsidRDefault="00B24000">
      <w:pPr>
        <w:ind w:left="809"/>
        <w:rPr>
          <w:rFonts w:ascii="Arial" w:eastAsia="Arial" w:hAnsi="Arial" w:cs="Arial"/>
          <w:w w:val="103"/>
          <w:sz w:val="21"/>
          <w:szCs w:val="21"/>
        </w:rPr>
      </w:pPr>
      <w:r>
        <w:rPr>
          <w:w w:val="135"/>
          <w:sz w:val="21"/>
          <w:szCs w:val="21"/>
        </w:rPr>
        <w:t xml:space="preserve">•   </w:t>
      </w:r>
      <w:r>
        <w:rPr>
          <w:spacing w:val="42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irt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ca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8C1510" w:rsidRDefault="008C1510">
      <w:pPr>
        <w:ind w:left="809"/>
        <w:rPr>
          <w:rFonts w:ascii="Arial" w:eastAsia="Arial" w:hAnsi="Arial" w:cs="Arial"/>
          <w:w w:val="103"/>
          <w:sz w:val="21"/>
          <w:szCs w:val="21"/>
        </w:rPr>
      </w:pPr>
    </w:p>
    <w:p w:rsidR="008C1510" w:rsidRDefault="008C1510">
      <w:pPr>
        <w:ind w:left="809"/>
        <w:rPr>
          <w:rFonts w:ascii="Arial" w:eastAsia="Arial" w:hAnsi="Arial" w:cs="Arial"/>
          <w:sz w:val="21"/>
          <w:szCs w:val="21"/>
        </w:rPr>
      </w:pPr>
      <w:r w:rsidRPr="00A50F3E">
        <w:rPr>
          <w:rFonts w:ascii="Arial" w:eastAsia="Arial" w:hAnsi="Arial" w:cs="Arial"/>
          <w:w w:val="103"/>
          <w:sz w:val="21"/>
          <w:szCs w:val="21"/>
        </w:rPr>
        <w:t xml:space="preserve">One of the above </w:t>
      </w:r>
      <w:r w:rsidR="00A50F3E" w:rsidRPr="00A50F3E">
        <w:rPr>
          <w:rFonts w:ascii="Arial" w:eastAsia="Arial" w:hAnsi="Arial" w:cs="Arial"/>
          <w:w w:val="103"/>
          <w:sz w:val="21"/>
          <w:szCs w:val="21"/>
        </w:rPr>
        <w:t>to be</w:t>
      </w:r>
      <w:r w:rsidRPr="00A50F3E">
        <w:rPr>
          <w:rFonts w:ascii="Arial" w:eastAsia="Arial" w:hAnsi="Arial" w:cs="Arial"/>
          <w:w w:val="103"/>
          <w:sz w:val="21"/>
          <w:szCs w:val="21"/>
        </w:rPr>
        <w:t xml:space="preserve"> </w:t>
      </w:r>
      <w:r w:rsidR="00613D55" w:rsidRPr="00A50F3E">
        <w:rPr>
          <w:rFonts w:ascii="Arial" w:eastAsia="Arial" w:hAnsi="Arial" w:cs="Arial"/>
          <w:w w:val="103"/>
          <w:sz w:val="21"/>
          <w:szCs w:val="21"/>
        </w:rPr>
        <w:t>uploaded on</w:t>
      </w:r>
      <w:r w:rsidRPr="00A50F3E">
        <w:rPr>
          <w:rFonts w:ascii="Arial" w:eastAsia="Arial" w:hAnsi="Arial" w:cs="Arial"/>
          <w:w w:val="103"/>
          <w:sz w:val="21"/>
          <w:szCs w:val="21"/>
        </w:rPr>
        <w:t>to ID Gateway.</w:t>
      </w:r>
    </w:p>
    <w:p w:rsidR="00D467E3" w:rsidRDefault="00D467E3">
      <w:pPr>
        <w:spacing w:before="2" w:line="260" w:lineRule="exact"/>
        <w:rPr>
          <w:sz w:val="26"/>
          <w:szCs w:val="26"/>
        </w:rPr>
      </w:pPr>
    </w:p>
    <w:p w:rsidR="00D467E3" w:rsidRDefault="00314757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5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4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A96483">
        <w:rPr>
          <w:rFonts w:ascii="Arial" w:eastAsia="Arial" w:hAnsi="Arial" w:cs="Arial"/>
          <w:sz w:val="21"/>
          <w:szCs w:val="21"/>
        </w:rPr>
        <w:t>7</w:t>
      </w:r>
      <w:r w:rsidR="00B24000">
        <w:rPr>
          <w:rFonts w:ascii="Arial" w:eastAsia="Arial" w:hAnsi="Arial" w:cs="Arial"/>
          <w:sz w:val="21"/>
          <w:szCs w:val="21"/>
        </w:rPr>
        <w:t xml:space="preserve">   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>l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cases</w:t>
      </w:r>
      <w:r w:rsidR="00B24000">
        <w:rPr>
          <w:rFonts w:ascii="Arial" w:eastAsia="Arial" w:hAnsi="Arial" w:cs="Arial"/>
          <w:sz w:val="21"/>
          <w:szCs w:val="21"/>
        </w:rPr>
        <w:t>,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nee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se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z w:val="21"/>
          <w:szCs w:val="21"/>
        </w:rPr>
        <w:t>a</w:t>
      </w:r>
      <w:r w:rsidR="00B24000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chang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f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na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deed</w:t>
      </w:r>
      <w:r w:rsidR="00B24000"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7" w:line="100" w:lineRule="exact"/>
        <w:rPr>
          <w:sz w:val="10"/>
          <w:szCs w:val="10"/>
        </w:rPr>
      </w:pPr>
    </w:p>
    <w:p w:rsidR="00D467E3" w:rsidRDefault="00D467E3">
      <w:pPr>
        <w:spacing w:line="200" w:lineRule="exact"/>
      </w:pPr>
    </w:p>
    <w:p w:rsidR="00D467E3" w:rsidRDefault="00D467E3">
      <w:pPr>
        <w:spacing w:line="200" w:lineRule="exact"/>
      </w:pPr>
    </w:p>
    <w:p w:rsidR="00D467E3" w:rsidRDefault="00314757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5</w:t>
      </w:r>
      <w:r w:rsidR="00B24000"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.</w:t>
      </w:r>
      <w:r>
        <w:rPr>
          <w:rFonts w:ascii="Arial" w:eastAsia="Arial" w:hAnsi="Arial" w:cs="Arial"/>
          <w:b/>
          <w:color w:val="203367"/>
          <w:sz w:val="21"/>
          <w:szCs w:val="21"/>
        </w:rPr>
        <w:t>5</w:t>
      </w:r>
      <w:r w:rsidR="00B24000">
        <w:rPr>
          <w:rFonts w:ascii="Arial" w:eastAsia="Arial" w:hAnsi="Arial" w:cs="Arial"/>
          <w:b/>
          <w:color w:val="203367"/>
          <w:sz w:val="21"/>
          <w:szCs w:val="21"/>
        </w:rPr>
        <w:t xml:space="preserve"> </w:t>
      </w:r>
      <w:r w:rsidR="008C1510">
        <w:rPr>
          <w:rFonts w:ascii="Arial" w:eastAsia="Arial" w:hAnsi="Arial" w:cs="Arial"/>
          <w:b/>
          <w:color w:val="20336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b/>
          <w:color w:val="203367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R</w:t>
      </w:r>
      <w:r w:rsidR="00B24000"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u</w:t>
      </w:r>
      <w:r w:rsidR="00B24000"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r</w:t>
      </w:r>
      <w:r w:rsidR="00B24000"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n</w:t>
      </w:r>
      <w:r w:rsidR="00B24000"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n</w:t>
      </w:r>
      <w:r w:rsidR="00B24000">
        <w:rPr>
          <w:rFonts w:ascii="Arial" w:eastAsia="Arial" w:hAnsi="Arial" w:cs="Arial"/>
          <w:b/>
          <w:color w:val="203367"/>
          <w:sz w:val="21"/>
          <w:szCs w:val="21"/>
        </w:rPr>
        <w:t>g</w:t>
      </w:r>
      <w:r w:rsidR="00B24000">
        <w:rPr>
          <w:rFonts w:ascii="Arial" w:eastAsia="Arial" w:hAnsi="Arial" w:cs="Arial"/>
          <w:b/>
          <w:color w:val="203367"/>
          <w:spacing w:val="2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b/>
          <w:color w:val="203367"/>
          <w:spacing w:val="3"/>
          <w:w w:val="102"/>
          <w:sz w:val="21"/>
          <w:szCs w:val="21"/>
        </w:rPr>
        <w:t>p</w:t>
      </w:r>
      <w:r w:rsidR="00B24000">
        <w:rPr>
          <w:rFonts w:ascii="Arial" w:eastAsia="Arial" w:hAnsi="Arial" w:cs="Arial"/>
          <w:b/>
          <w:color w:val="203367"/>
          <w:spacing w:val="2"/>
          <w:w w:val="102"/>
          <w:sz w:val="21"/>
          <w:szCs w:val="21"/>
        </w:rPr>
        <w:t>asse</w:t>
      </w:r>
      <w:r w:rsidR="00B24000">
        <w:rPr>
          <w:rFonts w:ascii="Arial" w:eastAsia="Arial" w:hAnsi="Arial" w:cs="Arial"/>
          <w:b/>
          <w:color w:val="203367"/>
          <w:w w:val="102"/>
          <w:sz w:val="21"/>
          <w:szCs w:val="21"/>
        </w:rPr>
        <w:t>s</w:t>
      </w:r>
    </w:p>
    <w:p w:rsidR="00D467E3" w:rsidRDefault="00D467E3">
      <w:pPr>
        <w:spacing w:before="3" w:line="260" w:lineRule="exact"/>
        <w:rPr>
          <w:sz w:val="26"/>
          <w:szCs w:val="26"/>
        </w:rPr>
      </w:pPr>
    </w:p>
    <w:p w:rsidR="00D467E3" w:rsidRDefault="00314757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5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5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z w:val="21"/>
          <w:szCs w:val="21"/>
        </w:rPr>
        <w:t xml:space="preserve">1   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793A1A" w:rsidRPr="00A50F3E">
        <w:rPr>
          <w:rFonts w:ascii="Arial" w:eastAsia="Arial" w:hAnsi="Arial" w:cs="Arial"/>
          <w:spacing w:val="9"/>
          <w:sz w:val="21"/>
          <w:szCs w:val="21"/>
        </w:rPr>
        <w:t>Full</w:t>
      </w:r>
      <w:r w:rsidR="00793A1A">
        <w:rPr>
          <w:rFonts w:ascii="Arial" w:eastAsia="Arial" w:hAnsi="Arial" w:cs="Arial"/>
          <w:spacing w:val="9"/>
          <w:sz w:val="21"/>
          <w:szCs w:val="21"/>
        </w:rPr>
        <w:t xml:space="preserve"> ID Passes </w:t>
      </w:r>
      <w:r w:rsidR="00B24000">
        <w:rPr>
          <w:rFonts w:ascii="Arial" w:eastAsia="Arial" w:hAnsi="Arial" w:cs="Arial"/>
          <w:spacing w:val="4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us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u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ne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w w:val="102"/>
          <w:sz w:val="21"/>
          <w:szCs w:val="21"/>
        </w:rPr>
        <w:t>C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en</w:t>
      </w:r>
      <w:r w:rsidR="00B24000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 w:rsidR="00B24000">
        <w:rPr>
          <w:rFonts w:ascii="Arial" w:eastAsia="Arial" w:hAnsi="Arial" w:cs="Arial"/>
          <w:w w:val="103"/>
          <w:sz w:val="21"/>
          <w:szCs w:val="21"/>
        </w:rPr>
        <w:t>:</w:t>
      </w:r>
    </w:p>
    <w:p w:rsidR="00D467E3" w:rsidRDefault="00D467E3">
      <w:pPr>
        <w:spacing w:before="2" w:line="280" w:lineRule="exact"/>
        <w:rPr>
          <w:sz w:val="28"/>
          <w:szCs w:val="28"/>
        </w:rPr>
      </w:pPr>
    </w:p>
    <w:p w:rsidR="00D467E3" w:rsidRDefault="00B24000">
      <w:pPr>
        <w:ind w:left="809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 xml:space="preserve">•   </w:t>
      </w:r>
      <w:r>
        <w:rPr>
          <w:spacing w:val="42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w w:val="103"/>
          <w:sz w:val="21"/>
          <w:szCs w:val="21"/>
        </w:rPr>
        <w:t>t</w:t>
      </w:r>
    </w:p>
    <w:p w:rsidR="00D467E3" w:rsidRDefault="00D467E3">
      <w:pPr>
        <w:spacing w:before="16" w:line="260" w:lineRule="exact"/>
        <w:rPr>
          <w:sz w:val="26"/>
          <w:szCs w:val="26"/>
        </w:rPr>
      </w:pPr>
    </w:p>
    <w:p w:rsidR="00D467E3" w:rsidRDefault="00B24000">
      <w:pPr>
        <w:ind w:left="809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 xml:space="preserve">•   </w:t>
      </w:r>
      <w:r>
        <w:rPr>
          <w:spacing w:val="42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oy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na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>d</w:t>
      </w:r>
    </w:p>
    <w:p w:rsidR="00D467E3" w:rsidRDefault="00D467E3">
      <w:pPr>
        <w:spacing w:before="1" w:line="280" w:lineRule="exact"/>
        <w:rPr>
          <w:sz w:val="28"/>
          <w:szCs w:val="28"/>
        </w:rPr>
      </w:pPr>
    </w:p>
    <w:p w:rsidR="00D467E3" w:rsidRDefault="00B24000">
      <w:pPr>
        <w:ind w:left="809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 xml:space="preserve">•   </w:t>
      </w:r>
      <w:r>
        <w:rPr>
          <w:spacing w:val="42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change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oye</w:t>
      </w:r>
      <w:r>
        <w:rPr>
          <w:rFonts w:ascii="Arial" w:eastAsia="Arial" w:hAnsi="Arial" w:cs="Arial"/>
          <w:w w:val="102"/>
          <w:sz w:val="21"/>
          <w:szCs w:val="21"/>
        </w:rPr>
        <w:t>r</w:t>
      </w:r>
    </w:p>
    <w:p w:rsidR="00D467E3" w:rsidRDefault="00D467E3">
      <w:pPr>
        <w:spacing w:before="16" w:line="260" w:lineRule="exact"/>
        <w:rPr>
          <w:sz w:val="26"/>
          <w:szCs w:val="26"/>
        </w:rPr>
      </w:pPr>
    </w:p>
    <w:p w:rsidR="00D467E3" w:rsidRDefault="00B24000">
      <w:pPr>
        <w:tabs>
          <w:tab w:val="left" w:pos="1220"/>
        </w:tabs>
        <w:spacing w:line="251" w:lineRule="auto"/>
        <w:ind w:left="1234" w:right="77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>•</w:t>
      </w:r>
      <w:r>
        <w:rPr>
          <w:sz w:val="21"/>
          <w:szCs w:val="21"/>
        </w:rPr>
        <w:tab/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onge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equ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acces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102"/>
          <w:sz w:val="21"/>
          <w:szCs w:val="21"/>
        </w:rPr>
        <w:t>au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ho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sa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n</w:t>
      </w:r>
      <w:proofErr w:type="spellEnd"/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ven*</w:t>
      </w:r>
    </w:p>
    <w:p w:rsidR="00D467E3" w:rsidRDefault="00D467E3">
      <w:pPr>
        <w:spacing w:before="5" w:line="260" w:lineRule="exact"/>
        <w:rPr>
          <w:sz w:val="26"/>
          <w:szCs w:val="26"/>
        </w:rPr>
      </w:pPr>
    </w:p>
    <w:p w:rsidR="00D467E3" w:rsidRDefault="00B24000">
      <w:pPr>
        <w:ind w:left="809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 xml:space="preserve">•   </w:t>
      </w:r>
      <w:r>
        <w:rPr>
          <w:spacing w:val="42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exp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>s</w:t>
      </w:r>
    </w:p>
    <w:p w:rsidR="00D467E3" w:rsidRDefault="00D467E3">
      <w:pPr>
        <w:spacing w:before="1" w:line="280" w:lineRule="exact"/>
        <w:rPr>
          <w:sz w:val="28"/>
          <w:szCs w:val="28"/>
        </w:rPr>
      </w:pPr>
    </w:p>
    <w:p w:rsidR="008C1510" w:rsidRDefault="00B24000">
      <w:pPr>
        <w:ind w:left="809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 xml:space="preserve">•   </w:t>
      </w:r>
      <w:r>
        <w:rPr>
          <w:spacing w:val="42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hd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cance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pass</w:t>
      </w:r>
      <w:r>
        <w:rPr>
          <w:rFonts w:ascii="Arial" w:eastAsia="Arial" w:hAnsi="Arial" w:cs="Arial"/>
          <w:w w:val="103"/>
          <w:sz w:val="21"/>
          <w:szCs w:val="21"/>
        </w:rPr>
        <w:t>.</w:t>
      </w:r>
      <w:r w:rsidR="008C1510">
        <w:rPr>
          <w:rFonts w:ascii="Arial" w:eastAsia="Arial" w:hAnsi="Arial" w:cs="Arial"/>
          <w:w w:val="103"/>
          <w:sz w:val="21"/>
          <w:szCs w:val="21"/>
        </w:rPr>
        <w:t xml:space="preserve">       </w:t>
      </w:r>
    </w:p>
    <w:p w:rsidR="00D467E3" w:rsidRDefault="00D467E3">
      <w:pPr>
        <w:spacing w:before="2" w:line="260" w:lineRule="exact"/>
        <w:rPr>
          <w:sz w:val="26"/>
          <w:szCs w:val="26"/>
        </w:rPr>
      </w:pPr>
    </w:p>
    <w:p w:rsidR="00D467E3" w:rsidRDefault="00B24000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*sub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excep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106D69">
        <w:rPr>
          <w:rFonts w:ascii="Arial" w:eastAsia="Arial" w:hAnsi="Arial" w:cs="Arial"/>
          <w:spacing w:val="2"/>
          <w:w w:val="102"/>
          <w:sz w:val="21"/>
          <w:szCs w:val="21"/>
        </w:rPr>
        <w:t>5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.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5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2"/>
          <w:sz w:val="21"/>
          <w:szCs w:val="21"/>
        </w:rPr>
        <w:t>4</w:t>
      </w:r>
    </w:p>
    <w:p w:rsidR="00D467E3" w:rsidRDefault="00D467E3">
      <w:pPr>
        <w:spacing w:before="7" w:line="260" w:lineRule="exact"/>
        <w:rPr>
          <w:sz w:val="26"/>
          <w:szCs w:val="26"/>
        </w:rPr>
      </w:pPr>
    </w:p>
    <w:p w:rsidR="00D467E3" w:rsidRDefault="00314757">
      <w:pPr>
        <w:spacing w:line="248" w:lineRule="auto"/>
        <w:ind w:left="820" w:right="78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5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5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z w:val="21"/>
          <w:szCs w:val="21"/>
        </w:rPr>
        <w:t xml:space="preserve">2   </w:t>
      </w:r>
      <w:r w:rsidR="00656363" w:rsidRPr="00A50F3E">
        <w:rPr>
          <w:rFonts w:ascii="Arial" w:eastAsia="Arial" w:hAnsi="Arial" w:cs="Arial"/>
          <w:sz w:val="21"/>
          <w:szCs w:val="21"/>
        </w:rPr>
        <w:t>Full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passe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4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us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u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ne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C</w:t>
      </w:r>
      <w:r w:rsidR="00B24000">
        <w:rPr>
          <w:rFonts w:ascii="Arial" w:eastAsia="Arial" w:hAnsi="Arial" w:cs="Arial"/>
          <w:spacing w:val="2"/>
          <w:sz w:val="21"/>
          <w:szCs w:val="21"/>
        </w:rPr>
        <w:t>en</w:t>
      </w:r>
      <w:r w:rsidR="00B24000">
        <w:rPr>
          <w:rFonts w:ascii="Arial" w:eastAsia="Arial" w:hAnsi="Arial" w:cs="Arial"/>
          <w:spacing w:val="1"/>
          <w:sz w:val="21"/>
          <w:szCs w:val="21"/>
        </w:rPr>
        <w:t>tr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it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6</w:t>
      </w:r>
      <w:r w:rsidR="00B24000">
        <w:rPr>
          <w:rFonts w:ascii="Arial" w:eastAsia="Arial" w:hAnsi="Arial" w:cs="Arial"/>
          <w:sz w:val="21"/>
          <w:szCs w:val="21"/>
        </w:rPr>
        <w:t>0</w:t>
      </w:r>
      <w:r w:rsidR="00B24000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days</w:t>
      </w:r>
      <w:r w:rsidR="00B24000">
        <w:rPr>
          <w:rFonts w:ascii="Arial" w:eastAsia="Arial" w:hAnsi="Arial" w:cs="Arial"/>
          <w:sz w:val="21"/>
          <w:szCs w:val="21"/>
        </w:rPr>
        <w:t>.</w:t>
      </w:r>
      <w:r w:rsidR="00B24000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F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il</w:t>
      </w:r>
      <w:r w:rsidR="00B24000">
        <w:rPr>
          <w:rFonts w:ascii="Arial" w:eastAsia="Arial" w:hAnsi="Arial" w:cs="Arial"/>
          <w:spacing w:val="2"/>
          <w:sz w:val="21"/>
          <w:szCs w:val="21"/>
        </w:rPr>
        <w:t>u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d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o </w:t>
      </w:r>
      <w:r w:rsidR="00613D55">
        <w:rPr>
          <w:rFonts w:ascii="Arial" w:eastAsia="Arial" w:hAnsi="Arial" w:cs="Arial"/>
          <w:spacing w:val="3"/>
          <w:sz w:val="21"/>
          <w:szCs w:val="21"/>
        </w:rPr>
        <w:t>may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esu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z w:val="21"/>
          <w:szCs w:val="21"/>
        </w:rPr>
        <w:t>a</w:t>
      </w:r>
      <w:r w:rsidR="00B24000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pena</w:t>
      </w:r>
      <w:r w:rsidR="00B24000">
        <w:rPr>
          <w:rFonts w:ascii="Arial" w:eastAsia="Arial" w:hAnsi="Arial" w:cs="Arial"/>
          <w:spacing w:val="1"/>
          <w:sz w:val="21"/>
          <w:szCs w:val="21"/>
        </w:rPr>
        <w:t>lt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cha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g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co</w:t>
      </w:r>
      <w:r w:rsidR="00B24000"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pany</w:t>
      </w:r>
      <w:r w:rsidR="00B24000"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19" w:line="240" w:lineRule="exact"/>
        <w:rPr>
          <w:sz w:val="24"/>
          <w:szCs w:val="24"/>
        </w:rPr>
      </w:pPr>
    </w:p>
    <w:p w:rsidR="00D467E3" w:rsidRDefault="00314757">
      <w:pPr>
        <w:spacing w:line="248" w:lineRule="auto"/>
        <w:ind w:left="820" w:right="79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5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5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z w:val="21"/>
          <w:szCs w:val="21"/>
        </w:rPr>
        <w:t xml:space="preserve">3    </w:t>
      </w:r>
      <w:r w:rsidR="00B24000">
        <w:rPr>
          <w:rFonts w:ascii="Arial" w:eastAsia="Arial" w:hAnsi="Arial" w:cs="Arial"/>
          <w:spacing w:val="3"/>
          <w:sz w:val="21"/>
          <w:szCs w:val="21"/>
        </w:rPr>
        <w:t>Y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u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4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us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ensu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ha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0141AE">
        <w:rPr>
          <w:rFonts w:ascii="Arial" w:eastAsia="Arial" w:hAnsi="Arial" w:cs="Arial"/>
          <w:spacing w:val="9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4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po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passe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u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ne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ho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de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esco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B24000">
        <w:rPr>
          <w:rFonts w:ascii="Arial" w:eastAsia="Arial" w:hAnsi="Arial" w:cs="Arial"/>
          <w:w w:val="103"/>
          <w:sz w:val="21"/>
          <w:szCs w:val="21"/>
        </w:rPr>
        <w:t>t</w:t>
      </w:r>
      <w:r w:rsidR="00656363">
        <w:rPr>
          <w:rFonts w:ascii="Arial" w:eastAsia="Arial" w:hAnsi="Arial" w:cs="Arial"/>
          <w:w w:val="103"/>
          <w:sz w:val="21"/>
          <w:szCs w:val="21"/>
        </w:rPr>
        <w:t xml:space="preserve"> </w:t>
      </w:r>
      <w:r w:rsidR="00656363" w:rsidRPr="00A50F3E">
        <w:rPr>
          <w:rFonts w:ascii="Arial" w:eastAsia="Arial" w:hAnsi="Arial" w:cs="Arial"/>
          <w:w w:val="103"/>
          <w:sz w:val="21"/>
          <w:szCs w:val="21"/>
        </w:rPr>
        <w:t>to the sponsoring company</w:t>
      </w:r>
      <w:r w:rsidR="00656363">
        <w:rPr>
          <w:rFonts w:ascii="Arial" w:eastAsia="Arial" w:hAnsi="Arial" w:cs="Arial"/>
          <w:w w:val="103"/>
          <w:sz w:val="21"/>
          <w:szCs w:val="21"/>
        </w:rPr>
        <w:t xml:space="preserve"> for cancellation</w:t>
      </w:r>
      <w:r w:rsidR="00B24000">
        <w:rPr>
          <w:rFonts w:ascii="Arial" w:eastAsia="Arial" w:hAnsi="Arial" w:cs="Arial"/>
          <w:w w:val="10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onge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equ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ir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ed</w:t>
      </w:r>
      <w:r w:rsidR="00B24000" w:rsidRPr="00A50F3E">
        <w:rPr>
          <w:rFonts w:ascii="Arial" w:eastAsia="Arial" w:hAnsi="Arial" w:cs="Arial"/>
          <w:w w:val="103"/>
          <w:sz w:val="21"/>
          <w:szCs w:val="21"/>
        </w:rPr>
        <w:t>.</w:t>
      </w:r>
      <w:r w:rsidR="000E1E05" w:rsidRPr="00A50F3E">
        <w:rPr>
          <w:rFonts w:ascii="Arial" w:eastAsia="Arial" w:hAnsi="Arial" w:cs="Arial"/>
          <w:w w:val="103"/>
          <w:sz w:val="21"/>
          <w:szCs w:val="21"/>
        </w:rPr>
        <w:t xml:space="preserve"> </w:t>
      </w:r>
      <w:r w:rsidR="009614DF" w:rsidRPr="00A50F3E">
        <w:rPr>
          <w:rFonts w:ascii="Arial" w:eastAsia="Arial" w:hAnsi="Arial" w:cs="Arial"/>
          <w:w w:val="103"/>
          <w:sz w:val="21"/>
          <w:szCs w:val="21"/>
        </w:rPr>
        <w:t>ID Centre’s</w:t>
      </w:r>
      <w:r w:rsidR="000E1E05" w:rsidRPr="00A50F3E">
        <w:rPr>
          <w:rFonts w:ascii="Arial" w:eastAsia="Arial" w:hAnsi="Arial" w:cs="Arial"/>
          <w:w w:val="103"/>
          <w:sz w:val="21"/>
          <w:szCs w:val="21"/>
        </w:rPr>
        <w:t xml:space="preserve"> will audit this process.</w:t>
      </w:r>
    </w:p>
    <w:p w:rsidR="00D467E3" w:rsidRDefault="00D467E3">
      <w:pPr>
        <w:spacing w:before="19" w:line="240" w:lineRule="exact"/>
        <w:rPr>
          <w:sz w:val="24"/>
          <w:szCs w:val="24"/>
        </w:rPr>
      </w:pPr>
    </w:p>
    <w:p w:rsidR="00D467E3" w:rsidRDefault="00314757">
      <w:pPr>
        <w:spacing w:line="251" w:lineRule="auto"/>
        <w:ind w:left="820" w:right="77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5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pacing w:val="2"/>
          <w:sz w:val="21"/>
          <w:szCs w:val="21"/>
        </w:rPr>
        <w:t>5</w:t>
      </w:r>
      <w:r w:rsidR="00B24000">
        <w:rPr>
          <w:rFonts w:ascii="Arial" w:eastAsia="Arial" w:hAnsi="Arial" w:cs="Arial"/>
          <w:spacing w:val="1"/>
          <w:sz w:val="21"/>
          <w:szCs w:val="21"/>
        </w:rPr>
        <w:t>.</w:t>
      </w:r>
      <w:r w:rsidR="00B24000">
        <w:rPr>
          <w:rFonts w:ascii="Arial" w:eastAsia="Arial" w:hAnsi="Arial" w:cs="Arial"/>
          <w:sz w:val="21"/>
          <w:szCs w:val="21"/>
        </w:rPr>
        <w:t xml:space="preserve">4   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The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case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he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z w:val="21"/>
          <w:szCs w:val="21"/>
        </w:rPr>
        <w:t>a</w:t>
      </w:r>
      <w:r w:rsidR="00B24000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pas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ho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de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4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p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oye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you</w:t>
      </w:r>
      <w:r w:rsidR="00B24000">
        <w:rPr>
          <w:rFonts w:ascii="Arial" w:eastAsia="Arial" w:hAnsi="Arial" w:cs="Arial"/>
          <w:sz w:val="21"/>
          <w:szCs w:val="21"/>
        </w:rPr>
        <w:t>,</w:t>
      </w:r>
      <w:r w:rsidR="00B24000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unde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con</w:t>
      </w:r>
      <w:r w:rsidR="00B24000">
        <w:rPr>
          <w:rFonts w:ascii="Arial" w:eastAsia="Arial" w:hAnsi="Arial" w:cs="Arial"/>
          <w:spacing w:val="1"/>
          <w:sz w:val="21"/>
          <w:szCs w:val="21"/>
        </w:rPr>
        <w:t>tr</w:t>
      </w:r>
      <w:r w:rsidR="00B24000">
        <w:rPr>
          <w:rFonts w:ascii="Arial" w:eastAsia="Arial" w:hAnsi="Arial" w:cs="Arial"/>
          <w:spacing w:val="2"/>
          <w:sz w:val="21"/>
          <w:szCs w:val="21"/>
        </w:rPr>
        <w:t>ac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you</w:t>
      </w:r>
      <w:r w:rsidR="00B24000">
        <w:rPr>
          <w:rFonts w:ascii="Arial" w:eastAsia="Arial" w:hAnsi="Arial" w:cs="Arial"/>
          <w:w w:val="103"/>
          <w:sz w:val="21"/>
          <w:szCs w:val="21"/>
        </w:rPr>
        <w:t xml:space="preserve">,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no</w:t>
      </w:r>
      <w:r w:rsidR="00B24000">
        <w:rPr>
          <w:rFonts w:ascii="Arial" w:eastAsia="Arial" w:hAnsi="Arial" w:cs="Arial"/>
          <w:sz w:val="21"/>
          <w:szCs w:val="21"/>
        </w:rPr>
        <w:t>t</w:t>
      </w:r>
      <w:r w:rsidR="00B24000"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hav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>n</w:t>
      </w:r>
      <w:r w:rsidR="00B24000"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ope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sz w:val="21"/>
          <w:szCs w:val="21"/>
        </w:rPr>
        <w:t>ona</w:t>
      </w:r>
      <w:r w:rsidR="00B24000">
        <w:rPr>
          <w:rFonts w:ascii="Arial" w:eastAsia="Arial" w:hAnsi="Arial" w:cs="Arial"/>
          <w:sz w:val="21"/>
          <w:szCs w:val="21"/>
        </w:rPr>
        <w:t>l</w:t>
      </w:r>
      <w:r w:rsidR="00B24000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nee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>o</w:t>
      </w:r>
      <w:r w:rsidR="00B24000"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acces</w:t>
      </w:r>
      <w:r w:rsidR="00B24000">
        <w:rPr>
          <w:rFonts w:ascii="Arial" w:eastAsia="Arial" w:hAnsi="Arial" w:cs="Arial"/>
          <w:sz w:val="21"/>
          <w:szCs w:val="21"/>
        </w:rPr>
        <w:t>s</w:t>
      </w:r>
      <w:r w:rsidR="00B24000"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CPSR</w:t>
      </w:r>
      <w:r w:rsidR="00B24000">
        <w:rPr>
          <w:rFonts w:ascii="Arial" w:eastAsia="Arial" w:hAnsi="Arial" w:cs="Arial"/>
          <w:sz w:val="21"/>
          <w:szCs w:val="21"/>
        </w:rPr>
        <w:t>A</w:t>
      </w:r>
      <w:r w:rsidR="00B24000">
        <w:rPr>
          <w:rFonts w:ascii="Arial" w:eastAsia="Arial" w:hAnsi="Arial" w:cs="Arial"/>
          <w:spacing w:val="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f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z w:val="21"/>
          <w:szCs w:val="21"/>
        </w:rPr>
        <w:t>a</w:t>
      </w:r>
      <w:r w:rsidR="00B24000"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po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pe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>ri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od</w:t>
      </w:r>
      <w:r w:rsidR="00B24000">
        <w:rPr>
          <w:rFonts w:ascii="Arial" w:eastAsia="Arial" w:hAnsi="Arial" w:cs="Arial"/>
          <w:w w:val="103"/>
          <w:sz w:val="21"/>
          <w:szCs w:val="21"/>
        </w:rPr>
        <w:t xml:space="preserve">. </w:t>
      </w:r>
      <w:r w:rsidR="00B24000">
        <w:rPr>
          <w:rFonts w:ascii="Arial" w:eastAsia="Arial" w:hAnsi="Arial" w:cs="Arial"/>
          <w:spacing w:val="2"/>
          <w:sz w:val="21"/>
          <w:szCs w:val="21"/>
        </w:rPr>
        <w:t>F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m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exa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p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z w:val="21"/>
          <w:szCs w:val="21"/>
        </w:rPr>
        <w:t>,</w:t>
      </w:r>
      <w:r w:rsidR="00B24000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z w:val="21"/>
          <w:szCs w:val="21"/>
        </w:rPr>
        <w:t xml:space="preserve">a </w:t>
      </w:r>
      <w:r w:rsidR="00B24000">
        <w:rPr>
          <w:rFonts w:ascii="Arial" w:eastAsia="Arial" w:hAnsi="Arial" w:cs="Arial"/>
          <w:spacing w:val="2"/>
          <w:sz w:val="21"/>
          <w:szCs w:val="21"/>
        </w:rPr>
        <w:t>pe</w:t>
      </w:r>
      <w:r w:rsidR="00B24000">
        <w:rPr>
          <w:rFonts w:ascii="Arial" w:eastAsia="Arial" w:hAnsi="Arial" w:cs="Arial"/>
          <w:spacing w:val="1"/>
          <w:sz w:val="21"/>
          <w:szCs w:val="21"/>
        </w:rPr>
        <w:t>ri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 xml:space="preserve">f </w:t>
      </w:r>
      <w:r w:rsidR="00B24000">
        <w:rPr>
          <w:rFonts w:ascii="Arial" w:eastAsia="Arial" w:hAnsi="Arial" w:cs="Arial"/>
          <w:spacing w:val="2"/>
          <w:sz w:val="21"/>
          <w:szCs w:val="21"/>
        </w:rPr>
        <w:t>ex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ende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unpa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z w:val="21"/>
          <w:szCs w:val="21"/>
        </w:rPr>
        <w:t>d</w:t>
      </w:r>
      <w:r w:rsidR="00B24000"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eave</w:t>
      </w:r>
      <w:r w:rsidR="00B24000">
        <w:rPr>
          <w:rFonts w:ascii="Arial" w:eastAsia="Arial" w:hAnsi="Arial" w:cs="Arial"/>
          <w:sz w:val="21"/>
          <w:szCs w:val="21"/>
        </w:rPr>
        <w:t>,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e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n</w:t>
      </w:r>
      <w:r w:rsidR="00B24000">
        <w:rPr>
          <w:rFonts w:ascii="Arial" w:eastAsia="Arial" w:hAnsi="Arial" w:cs="Arial"/>
          <w:spacing w:val="1"/>
          <w:sz w:val="21"/>
          <w:szCs w:val="21"/>
        </w:rPr>
        <w:t>it</w:t>
      </w:r>
      <w:r w:rsidR="00B24000">
        <w:rPr>
          <w:rFonts w:ascii="Arial" w:eastAsia="Arial" w:hAnsi="Arial" w:cs="Arial"/>
          <w:sz w:val="21"/>
          <w:szCs w:val="21"/>
        </w:rPr>
        <w:t>y</w:t>
      </w:r>
      <w:r w:rsidR="00B24000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pacing w:val="2"/>
          <w:sz w:val="21"/>
          <w:szCs w:val="21"/>
        </w:rPr>
        <w:t>eave</w:t>
      </w:r>
      <w:r w:rsidR="00B24000">
        <w:rPr>
          <w:rFonts w:ascii="Arial" w:eastAsia="Arial" w:hAnsi="Arial" w:cs="Arial"/>
          <w:sz w:val="21"/>
          <w:szCs w:val="21"/>
        </w:rPr>
        <w:t>,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z w:val="21"/>
          <w:szCs w:val="21"/>
        </w:rPr>
        <w:t xml:space="preserve">a </w:t>
      </w:r>
      <w:r w:rsidR="00B24000">
        <w:rPr>
          <w:rFonts w:ascii="Arial" w:eastAsia="Arial" w:hAnsi="Arial" w:cs="Arial"/>
          <w:spacing w:val="2"/>
          <w:sz w:val="21"/>
          <w:szCs w:val="21"/>
        </w:rPr>
        <w:t>ca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ee</w:t>
      </w:r>
      <w:r w:rsidR="00B24000">
        <w:rPr>
          <w:rFonts w:ascii="Arial" w:eastAsia="Arial" w:hAnsi="Arial" w:cs="Arial"/>
          <w:sz w:val="21"/>
          <w:szCs w:val="21"/>
        </w:rPr>
        <w:t>r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b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pacing w:val="2"/>
          <w:sz w:val="21"/>
          <w:szCs w:val="21"/>
        </w:rPr>
        <w:t>eak</w:t>
      </w:r>
      <w:r w:rsidR="00B24000">
        <w:rPr>
          <w:rFonts w:ascii="Arial" w:eastAsia="Arial" w:hAnsi="Arial" w:cs="Arial"/>
          <w:sz w:val="21"/>
          <w:szCs w:val="21"/>
        </w:rPr>
        <w:t>,</w:t>
      </w:r>
      <w:r w:rsidR="00B24000"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w w:val="102"/>
          <w:sz w:val="21"/>
          <w:szCs w:val="21"/>
        </w:rPr>
        <w:t xml:space="preserve">a </w:t>
      </w:r>
      <w:r w:rsidR="00B24000">
        <w:rPr>
          <w:rFonts w:ascii="Arial" w:eastAsia="Arial" w:hAnsi="Arial" w:cs="Arial"/>
          <w:spacing w:val="2"/>
          <w:sz w:val="21"/>
          <w:szCs w:val="21"/>
        </w:rPr>
        <w:t>sabba</w:t>
      </w:r>
      <w:r w:rsidR="00B24000">
        <w:rPr>
          <w:rFonts w:ascii="Arial" w:eastAsia="Arial" w:hAnsi="Arial" w:cs="Arial"/>
          <w:spacing w:val="1"/>
          <w:sz w:val="21"/>
          <w:szCs w:val="21"/>
        </w:rPr>
        <w:t>ti</w:t>
      </w:r>
      <w:r w:rsidR="00B24000">
        <w:rPr>
          <w:rFonts w:ascii="Arial" w:eastAsia="Arial" w:hAnsi="Arial" w:cs="Arial"/>
          <w:spacing w:val="2"/>
          <w:sz w:val="21"/>
          <w:szCs w:val="21"/>
        </w:rPr>
        <w:t>ca</w:t>
      </w:r>
      <w:r w:rsidR="00B24000">
        <w:rPr>
          <w:rFonts w:ascii="Arial" w:eastAsia="Arial" w:hAnsi="Arial" w:cs="Arial"/>
          <w:spacing w:val="1"/>
          <w:sz w:val="21"/>
          <w:szCs w:val="21"/>
        </w:rPr>
        <w:t>l</w:t>
      </w:r>
      <w:r w:rsidR="00B24000">
        <w:rPr>
          <w:rFonts w:ascii="Arial" w:eastAsia="Arial" w:hAnsi="Arial" w:cs="Arial"/>
          <w:sz w:val="21"/>
          <w:szCs w:val="21"/>
        </w:rPr>
        <w:t xml:space="preserve">, 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 xml:space="preserve">r  </w:t>
      </w:r>
      <w:r w:rsidR="00B24000">
        <w:rPr>
          <w:rFonts w:ascii="Arial" w:eastAsia="Arial" w:hAnsi="Arial" w:cs="Arial"/>
          <w:spacing w:val="2"/>
          <w:sz w:val="21"/>
          <w:szCs w:val="21"/>
        </w:rPr>
        <w:t>seasona</w:t>
      </w:r>
      <w:r w:rsidR="00B24000">
        <w:rPr>
          <w:rFonts w:ascii="Arial" w:eastAsia="Arial" w:hAnsi="Arial" w:cs="Arial"/>
          <w:sz w:val="21"/>
          <w:szCs w:val="21"/>
        </w:rPr>
        <w:t xml:space="preserve">l 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2"/>
          <w:sz w:val="21"/>
          <w:szCs w:val="21"/>
        </w:rPr>
        <w:t>orke</w:t>
      </w:r>
      <w:r w:rsidR="00B24000">
        <w:rPr>
          <w:rFonts w:ascii="Arial" w:eastAsia="Arial" w:hAnsi="Arial" w:cs="Arial"/>
          <w:sz w:val="21"/>
          <w:szCs w:val="21"/>
        </w:rPr>
        <w:t xml:space="preserve">r 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o</w:t>
      </w:r>
      <w:r w:rsidR="00B24000">
        <w:rPr>
          <w:rFonts w:ascii="Arial" w:eastAsia="Arial" w:hAnsi="Arial" w:cs="Arial"/>
          <w:sz w:val="21"/>
          <w:szCs w:val="21"/>
        </w:rPr>
        <w:t xml:space="preserve">r  </w:t>
      </w:r>
      <w:r w:rsidR="00B24000">
        <w:rPr>
          <w:rFonts w:ascii="Arial" w:eastAsia="Arial" w:hAnsi="Arial" w:cs="Arial"/>
          <w:spacing w:val="2"/>
          <w:sz w:val="21"/>
          <w:szCs w:val="21"/>
        </w:rPr>
        <w:t>agenc</w:t>
      </w:r>
      <w:r w:rsidR="00B24000">
        <w:rPr>
          <w:rFonts w:ascii="Arial" w:eastAsia="Arial" w:hAnsi="Arial" w:cs="Arial"/>
          <w:sz w:val="21"/>
          <w:szCs w:val="21"/>
        </w:rPr>
        <w:t xml:space="preserve">y 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pacing w:val="1"/>
          <w:sz w:val="21"/>
          <w:szCs w:val="21"/>
        </w:rPr>
        <w:t>f</w:t>
      </w:r>
      <w:r w:rsidR="00B24000">
        <w:rPr>
          <w:rFonts w:ascii="Arial" w:eastAsia="Arial" w:hAnsi="Arial" w:cs="Arial"/>
          <w:sz w:val="21"/>
          <w:szCs w:val="21"/>
        </w:rPr>
        <w:t xml:space="preserve">f </w:t>
      </w:r>
      <w:r w:rsidR="00B24000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sz w:val="21"/>
          <w:szCs w:val="21"/>
        </w:rPr>
        <w:t>w</w:t>
      </w:r>
      <w:r w:rsidR="00B24000">
        <w:rPr>
          <w:rFonts w:ascii="Arial" w:eastAsia="Arial" w:hAnsi="Arial" w:cs="Arial"/>
          <w:spacing w:val="1"/>
          <w:sz w:val="21"/>
          <w:szCs w:val="21"/>
        </w:rPr>
        <w:t>it</w:t>
      </w:r>
      <w:r w:rsidR="00B24000">
        <w:rPr>
          <w:rFonts w:ascii="Arial" w:eastAsia="Arial" w:hAnsi="Arial" w:cs="Arial"/>
          <w:spacing w:val="2"/>
          <w:sz w:val="21"/>
          <w:szCs w:val="21"/>
        </w:rPr>
        <w:t>hou</w:t>
      </w:r>
      <w:r w:rsidR="00B24000">
        <w:rPr>
          <w:rFonts w:ascii="Arial" w:eastAsia="Arial" w:hAnsi="Arial" w:cs="Arial"/>
          <w:sz w:val="21"/>
          <w:szCs w:val="21"/>
        </w:rPr>
        <w:t xml:space="preserve">t </w:t>
      </w:r>
      <w:r w:rsidR="00B24000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sz w:val="21"/>
          <w:szCs w:val="21"/>
        </w:rPr>
        <w:t xml:space="preserve">n </w:t>
      </w:r>
      <w:r w:rsidR="00B24000">
        <w:rPr>
          <w:rFonts w:ascii="Arial" w:eastAsia="Arial" w:hAnsi="Arial" w:cs="Arial"/>
          <w:spacing w:val="2"/>
          <w:sz w:val="21"/>
          <w:szCs w:val="21"/>
        </w:rPr>
        <w:t xml:space="preserve"> a</w:t>
      </w:r>
      <w:r w:rsidR="00B24000">
        <w:rPr>
          <w:rFonts w:ascii="Arial" w:eastAsia="Arial" w:hAnsi="Arial" w:cs="Arial"/>
          <w:spacing w:val="1"/>
          <w:sz w:val="21"/>
          <w:szCs w:val="21"/>
        </w:rPr>
        <w:t>ir</w:t>
      </w:r>
      <w:r w:rsidR="00B24000">
        <w:rPr>
          <w:rFonts w:ascii="Arial" w:eastAsia="Arial" w:hAnsi="Arial" w:cs="Arial"/>
          <w:spacing w:val="2"/>
          <w:sz w:val="21"/>
          <w:szCs w:val="21"/>
        </w:rPr>
        <w:t>po</w:t>
      </w:r>
      <w:r w:rsidR="00B24000">
        <w:rPr>
          <w:rFonts w:ascii="Arial" w:eastAsia="Arial" w:hAnsi="Arial" w:cs="Arial"/>
          <w:spacing w:val="1"/>
          <w:sz w:val="21"/>
          <w:szCs w:val="21"/>
        </w:rPr>
        <w:t>r</w:t>
      </w:r>
      <w:r w:rsidR="00B24000">
        <w:rPr>
          <w:rFonts w:ascii="Arial" w:eastAsia="Arial" w:hAnsi="Arial" w:cs="Arial"/>
          <w:sz w:val="21"/>
          <w:szCs w:val="21"/>
        </w:rPr>
        <w:t xml:space="preserve">t </w:t>
      </w:r>
      <w:r w:rsidR="00B24000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ass</w:t>
      </w:r>
      <w:r w:rsidR="00B24000">
        <w:rPr>
          <w:rFonts w:ascii="Arial" w:eastAsia="Arial" w:hAnsi="Arial" w:cs="Arial"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spacing w:val="2"/>
          <w:sz w:val="21"/>
          <w:szCs w:val="21"/>
        </w:rPr>
        <w:t>gn</w:t>
      </w:r>
      <w:r w:rsidR="00B24000">
        <w:rPr>
          <w:rFonts w:ascii="Arial" w:eastAsia="Arial" w:hAnsi="Arial" w:cs="Arial"/>
          <w:spacing w:val="3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sz w:val="21"/>
          <w:szCs w:val="21"/>
        </w:rPr>
        <w:t>en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z w:val="21"/>
          <w:szCs w:val="21"/>
        </w:rPr>
        <w:t xml:space="preserve">. </w:t>
      </w:r>
      <w:r w:rsidR="00B24000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1"/>
          <w:w w:val="102"/>
          <w:sz w:val="21"/>
          <w:szCs w:val="21"/>
        </w:rPr>
        <w:t xml:space="preserve">In </w:t>
      </w:r>
      <w:r w:rsidR="00B24000">
        <w:rPr>
          <w:rFonts w:ascii="Arial" w:eastAsia="Arial" w:hAnsi="Arial" w:cs="Arial"/>
          <w:spacing w:val="1"/>
          <w:sz w:val="21"/>
          <w:szCs w:val="21"/>
        </w:rPr>
        <w:t>t</w:t>
      </w:r>
      <w:r w:rsidR="00B24000">
        <w:rPr>
          <w:rFonts w:ascii="Arial" w:eastAsia="Arial" w:hAnsi="Arial" w:cs="Arial"/>
          <w:spacing w:val="2"/>
          <w:sz w:val="21"/>
          <w:szCs w:val="21"/>
        </w:rPr>
        <w:t>hes</w:t>
      </w:r>
      <w:r w:rsidR="00B24000">
        <w:rPr>
          <w:rFonts w:ascii="Arial" w:eastAsia="Arial" w:hAnsi="Arial" w:cs="Arial"/>
          <w:sz w:val="21"/>
          <w:szCs w:val="21"/>
        </w:rPr>
        <w:t>e</w:t>
      </w:r>
      <w:r w:rsidR="00B24000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cases</w:t>
      </w:r>
      <w:r w:rsidR="00B24000">
        <w:rPr>
          <w:rFonts w:ascii="Arial" w:eastAsia="Arial" w:hAnsi="Arial" w:cs="Arial"/>
          <w:sz w:val="21"/>
          <w:szCs w:val="21"/>
        </w:rPr>
        <w:t>,</w:t>
      </w:r>
      <w:r w:rsidR="00B24000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2"/>
          <w:sz w:val="21"/>
          <w:szCs w:val="21"/>
        </w:rPr>
        <w:t>yo</w:t>
      </w:r>
      <w:r w:rsidR="00B24000">
        <w:rPr>
          <w:rFonts w:ascii="Arial" w:eastAsia="Arial" w:hAnsi="Arial" w:cs="Arial"/>
          <w:sz w:val="21"/>
          <w:szCs w:val="21"/>
        </w:rPr>
        <w:t>u</w:t>
      </w:r>
      <w:r w:rsidR="00B24000"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 w:rsidR="00B24000">
        <w:rPr>
          <w:rFonts w:ascii="Arial" w:eastAsia="Arial" w:hAnsi="Arial" w:cs="Arial"/>
          <w:spacing w:val="2"/>
          <w:w w:val="102"/>
          <w:sz w:val="21"/>
          <w:szCs w:val="21"/>
        </w:rPr>
        <w:t>us</w:t>
      </w:r>
      <w:r w:rsidR="00B24000"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 w:rsidR="00B24000">
        <w:rPr>
          <w:rFonts w:ascii="Arial" w:eastAsia="Arial" w:hAnsi="Arial" w:cs="Arial"/>
          <w:w w:val="103"/>
          <w:sz w:val="21"/>
          <w:szCs w:val="21"/>
        </w:rPr>
        <w:t>:</w:t>
      </w:r>
    </w:p>
    <w:p w:rsidR="00D467E3" w:rsidRDefault="00D467E3">
      <w:pPr>
        <w:spacing w:before="5" w:line="260" w:lineRule="exact"/>
        <w:rPr>
          <w:sz w:val="26"/>
          <w:szCs w:val="26"/>
        </w:rPr>
      </w:pPr>
    </w:p>
    <w:p w:rsidR="00D467E3" w:rsidRDefault="00B24000">
      <w:pPr>
        <w:tabs>
          <w:tab w:val="left" w:pos="1220"/>
        </w:tabs>
        <w:spacing w:line="251" w:lineRule="auto"/>
        <w:ind w:left="1234" w:right="80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>•</w:t>
      </w:r>
      <w:r>
        <w:rPr>
          <w:sz w:val="21"/>
          <w:szCs w:val="21"/>
        </w:rPr>
        <w:tab/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tif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="000141AE" w:rsidRPr="00A50F3E">
        <w:rPr>
          <w:rFonts w:ascii="Arial" w:eastAsia="Arial" w:hAnsi="Arial" w:cs="Arial"/>
          <w:spacing w:val="17"/>
          <w:sz w:val="21"/>
          <w:szCs w:val="21"/>
        </w:rPr>
        <w:t>Security</w:t>
      </w:r>
      <w:r w:rsidR="000141AE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co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ence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eason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an</w:t>
      </w:r>
      <w:r>
        <w:rPr>
          <w:rFonts w:ascii="Arial" w:eastAsia="Arial" w:hAnsi="Arial" w:cs="Arial"/>
          <w:w w:val="102"/>
          <w:sz w:val="21"/>
          <w:szCs w:val="21"/>
        </w:rPr>
        <w:t>d</w:t>
      </w:r>
    </w:p>
    <w:p w:rsidR="00D467E3" w:rsidRDefault="00D467E3">
      <w:pPr>
        <w:spacing w:before="5" w:line="260" w:lineRule="exact"/>
        <w:rPr>
          <w:sz w:val="26"/>
          <w:szCs w:val="26"/>
        </w:rPr>
      </w:pPr>
    </w:p>
    <w:p w:rsidR="00D467E3" w:rsidRDefault="00B24000">
      <w:pPr>
        <w:ind w:left="809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 xml:space="preserve">•   </w:t>
      </w:r>
      <w:r>
        <w:rPr>
          <w:spacing w:val="42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hd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secu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un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equ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and</w:t>
      </w:r>
    </w:p>
    <w:p w:rsidR="00D467E3" w:rsidRDefault="00D467E3">
      <w:pPr>
        <w:spacing w:before="1" w:line="280" w:lineRule="exact"/>
        <w:rPr>
          <w:sz w:val="28"/>
          <w:szCs w:val="28"/>
        </w:rPr>
      </w:pPr>
    </w:p>
    <w:p w:rsidR="00D467E3" w:rsidRDefault="00B24000">
      <w:pPr>
        <w:tabs>
          <w:tab w:val="left" w:pos="1220"/>
        </w:tabs>
        <w:spacing w:line="251" w:lineRule="auto"/>
        <w:ind w:left="1234" w:right="79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>•</w:t>
      </w:r>
      <w:r>
        <w:rPr>
          <w:sz w:val="21"/>
          <w:szCs w:val="21"/>
        </w:rPr>
        <w:tab/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pp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rei</w:t>
      </w:r>
      <w:r>
        <w:rPr>
          <w:rFonts w:ascii="Arial" w:eastAsia="Arial" w:hAnsi="Arial" w:cs="Arial"/>
          <w:spacing w:val="2"/>
          <w:sz w:val="21"/>
          <w:szCs w:val="21"/>
        </w:rPr>
        <w:t>ns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so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sub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cond</w:t>
      </w:r>
      <w:r>
        <w:rPr>
          <w:rFonts w:ascii="Arial" w:eastAsia="Arial" w:hAnsi="Arial" w:cs="Arial"/>
          <w:spacing w:val="1"/>
          <w:sz w:val="21"/>
          <w:szCs w:val="21"/>
        </w:rPr>
        <w:t>iti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6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6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4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6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6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.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5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5" w:line="100" w:lineRule="exact"/>
        <w:rPr>
          <w:sz w:val="10"/>
          <w:szCs w:val="10"/>
        </w:rPr>
      </w:pPr>
    </w:p>
    <w:p w:rsidR="009614DF" w:rsidRDefault="009614DF">
      <w:pPr>
        <w:ind w:left="100"/>
        <w:rPr>
          <w:rFonts w:ascii="Arial" w:eastAsia="Arial" w:hAnsi="Arial" w:cs="Arial"/>
          <w:b/>
          <w:color w:val="203367"/>
          <w:spacing w:val="2"/>
          <w:sz w:val="21"/>
          <w:szCs w:val="21"/>
        </w:rPr>
      </w:pPr>
    </w:p>
    <w:p w:rsidR="009614DF" w:rsidRDefault="009614DF">
      <w:pPr>
        <w:ind w:left="100"/>
        <w:rPr>
          <w:rFonts w:ascii="Arial" w:eastAsia="Arial" w:hAnsi="Arial" w:cs="Arial"/>
          <w:b/>
          <w:color w:val="203367"/>
          <w:spacing w:val="2"/>
          <w:sz w:val="21"/>
          <w:szCs w:val="21"/>
        </w:rPr>
      </w:pPr>
    </w:p>
    <w:p w:rsidR="009614DF" w:rsidRDefault="009614DF">
      <w:pPr>
        <w:ind w:left="100"/>
        <w:rPr>
          <w:rFonts w:ascii="Arial" w:eastAsia="Arial" w:hAnsi="Arial" w:cs="Arial"/>
          <w:b/>
          <w:color w:val="203367"/>
          <w:spacing w:val="2"/>
          <w:sz w:val="21"/>
          <w:szCs w:val="21"/>
        </w:rPr>
      </w:pPr>
    </w:p>
    <w:p w:rsidR="00D467E3" w:rsidRDefault="00B24000" w:rsidP="009614DF">
      <w:pPr>
        <w:ind w:left="100"/>
        <w:rPr>
          <w:rFonts w:ascii="Arial" w:eastAsia="Arial" w:hAnsi="Arial" w:cs="Arial"/>
          <w:b/>
          <w:color w:val="203367"/>
          <w:w w:val="102"/>
          <w:sz w:val="21"/>
          <w:szCs w:val="21"/>
        </w:rPr>
      </w:pP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6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.</w:t>
      </w:r>
      <w:r>
        <w:rPr>
          <w:rFonts w:ascii="Arial" w:eastAsia="Arial" w:hAnsi="Arial" w:cs="Arial"/>
          <w:b/>
          <w:color w:val="203367"/>
          <w:sz w:val="21"/>
          <w:szCs w:val="21"/>
        </w:rPr>
        <w:t xml:space="preserve">6 </w:t>
      </w:r>
      <w:r w:rsidR="00E75352">
        <w:rPr>
          <w:rFonts w:ascii="Arial" w:eastAsia="Arial" w:hAnsi="Arial" w:cs="Arial"/>
          <w:b/>
          <w:color w:val="20336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S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uspens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o</w:t>
      </w:r>
      <w:r>
        <w:rPr>
          <w:rFonts w:ascii="Arial" w:eastAsia="Arial" w:hAnsi="Arial" w:cs="Arial"/>
          <w:b/>
          <w:color w:val="203367"/>
          <w:sz w:val="21"/>
          <w:szCs w:val="21"/>
        </w:rPr>
        <w:t>n</w:t>
      </w:r>
      <w:r>
        <w:rPr>
          <w:rFonts w:ascii="Arial" w:eastAsia="Arial" w:hAnsi="Arial" w:cs="Arial"/>
          <w:b/>
          <w:color w:val="203367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an</w:t>
      </w:r>
      <w:r>
        <w:rPr>
          <w:rFonts w:ascii="Arial" w:eastAsia="Arial" w:hAnsi="Arial" w:cs="Arial"/>
          <w:b/>
          <w:color w:val="203367"/>
          <w:sz w:val="21"/>
          <w:szCs w:val="21"/>
        </w:rPr>
        <w:t>d</w:t>
      </w:r>
      <w:r>
        <w:rPr>
          <w:rFonts w:ascii="Arial" w:eastAsia="Arial" w:hAnsi="Arial" w:cs="Arial"/>
          <w:b/>
          <w:color w:val="203367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re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ns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a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e</w:t>
      </w:r>
      <w:r>
        <w:rPr>
          <w:rFonts w:ascii="Arial" w:eastAsia="Arial" w:hAnsi="Arial" w:cs="Arial"/>
          <w:b/>
          <w:color w:val="203367"/>
          <w:spacing w:val="4"/>
          <w:sz w:val="21"/>
          <w:szCs w:val="21"/>
        </w:rPr>
        <w:t>m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en</w:t>
      </w:r>
      <w:r>
        <w:rPr>
          <w:rFonts w:ascii="Arial" w:eastAsia="Arial" w:hAnsi="Arial" w:cs="Arial"/>
          <w:b/>
          <w:color w:val="203367"/>
          <w:sz w:val="21"/>
          <w:szCs w:val="21"/>
        </w:rPr>
        <w:t>t</w:t>
      </w:r>
      <w:r>
        <w:rPr>
          <w:rFonts w:ascii="Arial" w:eastAsia="Arial" w:hAnsi="Arial" w:cs="Arial"/>
          <w:b/>
          <w:color w:val="203367"/>
          <w:spacing w:val="33"/>
          <w:sz w:val="21"/>
          <w:szCs w:val="21"/>
        </w:rPr>
        <w:t xml:space="preserve"> </w:t>
      </w:r>
      <w:r w:rsidR="009614DF">
        <w:rPr>
          <w:rFonts w:ascii="Arial" w:eastAsia="Arial" w:hAnsi="Arial" w:cs="Arial"/>
          <w:b/>
          <w:color w:val="203367"/>
          <w:spacing w:val="33"/>
          <w:sz w:val="21"/>
          <w:szCs w:val="21"/>
        </w:rPr>
        <w:t>o</w:t>
      </w:r>
      <w:r>
        <w:rPr>
          <w:rFonts w:ascii="Arial" w:eastAsia="Arial" w:hAnsi="Arial" w:cs="Arial"/>
          <w:b/>
          <w:color w:val="203367"/>
          <w:sz w:val="21"/>
          <w:szCs w:val="21"/>
        </w:rPr>
        <w:t>f</w:t>
      </w:r>
      <w:r>
        <w:rPr>
          <w:rFonts w:ascii="Arial" w:eastAsia="Arial" w:hAnsi="Arial" w:cs="Arial"/>
          <w:b/>
          <w:color w:val="203367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a</w:t>
      </w:r>
      <w:r>
        <w:rPr>
          <w:rFonts w:ascii="Arial" w:eastAsia="Arial" w:hAnsi="Arial" w:cs="Arial"/>
          <w:b/>
          <w:color w:val="203367"/>
          <w:sz w:val="21"/>
          <w:szCs w:val="21"/>
        </w:rPr>
        <w:t>n</w:t>
      </w:r>
      <w:r>
        <w:rPr>
          <w:rFonts w:ascii="Arial" w:eastAsia="Arial" w:hAnsi="Arial" w:cs="Arial"/>
          <w:b/>
          <w:color w:val="203367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3"/>
          <w:sz w:val="21"/>
          <w:szCs w:val="21"/>
        </w:rPr>
        <w:t>A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rpor</w:t>
      </w:r>
      <w:r>
        <w:rPr>
          <w:rFonts w:ascii="Arial" w:eastAsia="Arial" w:hAnsi="Arial" w:cs="Arial"/>
          <w:b/>
          <w:color w:val="203367"/>
          <w:sz w:val="21"/>
          <w:szCs w:val="21"/>
        </w:rPr>
        <w:t>t</w:t>
      </w:r>
      <w:r>
        <w:rPr>
          <w:rFonts w:ascii="Arial" w:eastAsia="Arial" w:hAnsi="Arial" w:cs="Arial"/>
          <w:b/>
          <w:color w:val="203367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color w:val="203367"/>
          <w:sz w:val="21"/>
          <w:szCs w:val="21"/>
        </w:rPr>
        <w:t>D</w:t>
      </w:r>
      <w:r>
        <w:rPr>
          <w:rFonts w:ascii="Arial" w:eastAsia="Arial" w:hAnsi="Arial" w:cs="Arial"/>
          <w:b/>
          <w:color w:val="203367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2"/>
          <w:w w:val="102"/>
          <w:sz w:val="21"/>
          <w:szCs w:val="21"/>
        </w:rPr>
        <w:t>pas</w:t>
      </w:r>
      <w:r>
        <w:rPr>
          <w:rFonts w:ascii="Arial" w:eastAsia="Arial" w:hAnsi="Arial" w:cs="Arial"/>
          <w:b/>
          <w:color w:val="203367"/>
          <w:w w:val="102"/>
          <w:sz w:val="21"/>
          <w:szCs w:val="21"/>
        </w:rPr>
        <w:t>s</w:t>
      </w:r>
    </w:p>
    <w:p w:rsidR="009614DF" w:rsidRDefault="009614DF" w:rsidP="009614DF">
      <w:pPr>
        <w:ind w:left="100"/>
        <w:rPr>
          <w:rFonts w:ascii="Arial" w:eastAsia="Arial" w:hAnsi="Arial" w:cs="Arial"/>
          <w:b/>
          <w:color w:val="203367"/>
          <w:w w:val="102"/>
          <w:sz w:val="21"/>
          <w:szCs w:val="21"/>
        </w:rPr>
      </w:pPr>
    </w:p>
    <w:p w:rsidR="009614DF" w:rsidRDefault="009614DF" w:rsidP="009614DF">
      <w:pPr>
        <w:ind w:left="100"/>
        <w:rPr>
          <w:sz w:val="13"/>
          <w:szCs w:val="13"/>
        </w:rPr>
      </w:pPr>
    </w:p>
    <w:p w:rsidR="009614DF" w:rsidRDefault="009614DF" w:rsidP="009614DF">
      <w:pPr>
        <w:ind w:left="100"/>
        <w:rPr>
          <w:sz w:val="13"/>
          <w:szCs w:val="13"/>
        </w:rPr>
      </w:pPr>
    </w:p>
    <w:p w:rsidR="00D467E3" w:rsidRDefault="00B24000">
      <w:pPr>
        <w:spacing w:line="251" w:lineRule="auto"/>
        <w:ind w:left="820" w:right="76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6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6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1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passe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va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use</w:t>
      </w:r>
      <w:r>
        <w:rPr>
          <w:rFonts w:ascii="Arial" w:eastAsia="Arial" w:hAnsi="Arial" w:cs="Arial"/>
          <w:sz w:val="21"/>
          <w:szCs w:val="21"/>
        </w:rPr>
        <w:t xml:space="preserve">d 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6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day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acces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h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"/>
          <w:sz w:val="21"/>
          <w:szCs w:val="21"/>
        </w:rPr>
        <w:t>CPSR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suspende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(“</w:t>
      </w:r>
      <w:r>
        <w:rPr>
          <w:rFonts w:ascii="Arial" w:eastAsia="Arial" w:hAnsi="Arial" w:cs="Arial"/>
          <w:spacing w:val="2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ked</w:t>
      </w:r>
      <w:r>
        <w:rPr>
          <w:rFonts w:ascii="Arial" w:eastAsia="Arial" w:hAnsi="Arial" w:cs="Arial"/>
          <w:spacing w:val="1"/>
          <w:sz w:val="21"/>
          <w:szCs w:val="21"/>
        </w:rPr>
        <w:t>”</w:t>
      </w:r>
      <w:r>
        <w:rPr>
          <w:rFonts w:ascii="Arial" w:eastAsia="Arial" w:hAnsi="Arial" w:cs="Arial"/>
          <w:sz w:val="21"/>
          <w:szCs w:val="21"/>
        </w:rPr>
        <w:t xml:space="preserve">)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ec</w:t>
      </w:r>
      <w:r>
        <w:rPr>
          <w:rFonts w:ascii="Arial" w:eastAsia="Arial" w:hAnsi="Arial" w:cs="Arial"/>
          <w:spacing w:val="1"/>
          <w:sz w:val="21"/>
          <w:szCs w:val="21"/>
        </w:rPr>
        <w:t>tr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c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ve</w:t>
      </w:r>
      <w:r>
        <w:rPr>
          <w:rFonts w:ascii="Arial" w:eastAsia="Arial" w:hAnsi="Arial" w:cs="Arial"/>
          <w:spacing w:val="1"/>
          <w:sz w:val="21"/>
          <w:szCs w:val="21"/>
        </w:rPr>
        <w:t>rifi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sys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. 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Th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acces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oug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ec</w:t>
      </w:r>
      <w:r>
        <w:rPr>
          <w:rFonts w:ascii="Arial" w:eastAsia="Arial" w:hAnsi="Arial" w:cs="Arial"/>
          <w:spacing w:val="1"/>
          <w:sz w:val="21"/>
          <w:szCs w:val="21"/>
        </w:rPr>
        <w:t>tr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con</w:t>
      </w:r>
      <w:r>
        <w:rPr>
          <w:rFonts w:ascii="Arial" w:eastAsia="Arial" w:hAnsi="Arial" w:cs="Arial"/>
          <w:spacing w:val="1"/>
          <w:sz w:val="21"/>
          <w:szCs w:val="21"/>
        </w:rPr>
        <w:t>tr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doo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ud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acces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CP</w:t>
      </w:r>
      <w:r>
        <w:rPr>
          <w:rFonts w:ascii="Arial" w:eastAsia="Arial" w:hAnsi="Arial" w:cs="Arial"/>
          <w:spacing w:val="3"/>
          <w:w w:val="103"/>
          <w:sz w:val="21"/>
          <w:szCs w:val="21"/>
        </w:rPr>
        <w:t>S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 xml:space="preserve">RA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un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(“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un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-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pa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ked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”)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11" w:line="240" w:lineRule="exact"/>
        <w:rPr>
          <w:sz w:val="24"/>
          <w:szCs w:val="24"/>
        </w:rPr>
      </w:pPr>
    </w:p>
    <w:p w:rsidR="00D467E3" w:rsidRDefault="00B24000">
      <w:pPr>
        <w:spacing w:line="252" w:lineRule="auto"/>
        <w:ind w:left="820" w:right="76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6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6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2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bas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 w:rsidR="00793A1A">
        <w:rPr>
          <w:rFonts w:ascii="Arial" w:eastAsia="Arial" w:hAnsi="Arial" w:cs="Arial"/>
          <w:spacing w:val="3"/>
          <w:sz w:val="21"/>
          <w:szCs w:val="21"/>
        </w:rPr>
        <w:t xml:space="preserve">send </w:t>
      </w:r>
      <w:r w:rsidR="00793A1A" w:rsidRPr="00A50F3E">
        <w:rPr>
          <w:rFonts w:ascii="Arial" w:eastAsia="Arial" w:hAnsi="Arial" w:cs="Arial"/>
          <w:spacing w:val="3"/>
          <w:sz w:val="21"/>
          <w:szCs w:val="21"/>
        </w:rPr>
        <w:t>automated reports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con</w:t>
      </w:r>
      <w:r>
        <w:rPr>
          <w:rFonts w:ascii="Arial" w:eastAsia="Arial" w:hAnsi="Arial" w:cs="Arial"/>
          <w:spacing w:val="1"/>
          <w:sz w:val="21"/>
          <w:szCs w:val="21"/>
        </w:rPr>
        <w:t>fir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bee</w:t>
      </w:r>
      <w:r>
        <w:rPr>
          <w:rFonts w:ascii="Arial" w:eastAsia="Arial" w:hAnsi="Arial" w:cs="Arial"/>
          <w:w w:val="102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ke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ho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gna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espons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ilit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 xml:space="preserve">o </w:t>
      </w:r>
      <w:r>
        <w:rPr>
          <w:rFonts w:ascii="Arial" w:eastAsia="Arial" w:hAnsi="Arial" w:cs="Arial"/>
          <w:spacing w:val="2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equ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go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acces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CPSRA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I</w:t>
      </w:r>
      <w:r>
        <w:rPr>
          <w:rFonts w:ascii="Arial" w:eastAsia="Arial" w:hAnsi="Arial" w:cs="Arial"/>
          <w:w w:val="103"/>
          <w:sz w:val="21"/>
          <w:szCs w:val="21"/>
        </w:rPr>
        <w:t xml:space="preserve">f 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onge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equ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shou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cance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or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h a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iff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2"/>
          <w:sz w:val="21"/>
          <w:szCs w:val="21"/>
        </w:rPr>
        <w:t>acces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eve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="00E75352"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ands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pass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acces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equ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 w:rsidR="00A96483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-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pa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ked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11" w:line="240" w:lineRule="exact"/>
        <w:rPr>
          <w:sz w:val="24"/>
          <w:szCs w:val="24"/>
        </w:rPr>
      </w:pPr>
    </w:p>
    <w:p w:rsidR="00D467E3" w:rsidRDefault="00B24000">
      <w:pPr>
        <w:spacing w:line="251" w:lineRule="auto"/>
        <w:ind w:left="820" w:right="76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6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6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3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passe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>
        <w:rPr>
          <w:rFonts w:ascii="Arial" w:eastAsia="Arial" w:hAnsi="Arial" w:cs="Arial"/>
          <w:spacing w:val="2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ke</w:t>
      </w:r>
      <w:r>
        <w:rPr>
          <w:rFonts w:ascii="Arial" w:eastAsia="Arial" w:hAnsi="Arial" w:cs="Arial"/>
          <w:sz w:val="21"/>
          <w:szCs w:val="21"/>
        </w:rPr>
        <w:t>d</w:t>
      </w:r>
      <w:r w:rsidR="007F57BD">
        <w:rPr>
          <w:rFonts w:ascii="Arial" w:eastAsia="Arial" w:hAnsi="Arial" w:cs="Arial"/>
          <w:sz w:val="21"/>
          <w:szCs w:val="21"/>
        </w:rPr>
        <w:t xml:space="preserve"> </w:t>
      </w:r>
      <w:r w:rsidR="007F57BD" w:rsidRPr="00A50F3E">
        <w:rPr>
          <w:rFonts w:ascii="Arial" w:eastAsia="Arial" w:hAnsi="Arial" w:cs="Arial"/>
          <w:sz w:val="21"/>
          <w:szCs w:val="21"/>
        </w:rPr>
        <w:t xml:space="preserve">on receipt of the application </w:t>
      </w:r>
      <w:r w:rsidR="00A96483">
        <w:rPr>
          <w:rFonts w:ascii="Arial" w:eastAsia="Arial" w:hAnsi="Arial" w:cs="Arial"/>
          <w:sz w:val="21"/>
          <w:szCs w:val="21"/>
        </w:rPr>
        <w:t>template</w:t>
      </w:r>
      <w:r w:rsidR="007F57BD" w:rsidRPr="00A50F3E">
        <w:rPr>
          <w:rFonts w:ascii="Arial" w:eastAsia="Arial" w:hAnsi="Arial" w:cs="Arial"/>
          <w:sz w:val="21"/>
          <w:szCs w:val="21"/>
        </w:rPr>
        <w:t xml:space="preserve"> </w:t>
      </w:r>
      <w:r w:rsidR="00A96483">
        <w:rPr>
          <w:rFonts w:ascii="Arial" w:eastAsia="Arial" w:hAnsi="Arial" w:cs="Arial"/>
          <w:sz w:val="21"/>
          <w:szCs w:val="21"/>
        </w:rPr>
        <w:t>on</w:t>
      </w:r>
      <w:r w:rsidR="007F57BD" w:rsidRPr="00A50F3E">
        <w:rPr>
          <w:rFonts w:ascii="Arial" w:eastAsia="Arial" w:hAnsi="Arial" w:cs="Arial"/>
          <w:sz w:val="21"/>
          <w:szCs w:val="21"/>
        </w:rPr>
        <w:t xml:space="preserve"> </w:t>
      </w:r>
      <w:r w:rsidR="00BA1CE9" w:rsidRPr="00A50F3E">
        <w:rPr>
          <w:rFonts w:ascii="Arial" w:eastAsia="Arial" w:hAnsi="Arial" w:cs="Arial"/>
          <w:spacing w:val="50"/>
          <w:sz w:val="21"/>
          <w:szCs w:val="21"/>
        </w:rPr>
        <w:t>ID Gateway</w:t>
      </w:r>
      <w:r w:rsidR="007F57BD" w:rsidRPr="00A50F3E">
        <w:rPr>
          <w:rFonts w:ascii="Arial" w:eastAsia="Arial" w:hAnsi="Arial" w:cs="Arial"/>
          <w:spacing w:val="50"/>
          <w:sz w:val="21"/>
          <w:szCs w:val="21"/>
        </w:rPr>
        <w:t xml:space="preserve"> confirming</w:t>
      </w:r>
      <w:r w:rsidR="00BA1CE9" w:rsidRPr="00A50F3E">
        <w:rPr>
          <w:rFonts w:ascii="Arial" w:eastAsia="Arial" w:hAnsi="Arial" w:cs="Arial"/>
          <w:spacing w:val="50"/>
          <w:sz w:val="21"/>
          <w:szCs w:val="21"/>
        </w:rPr>
        <w:t xml:space="preserve"> that</w:t>
      </w:r>
      <w:r w:rsidR="00BA1CE9">
        <w:rPr>
          <w:rFonts w:ascii="Arial" w:eastAsia="Arial" w:hAnsi="Arial" w:cs="Arial"/>
          <w:spacing w:val="50"/>
          <w:sz w:val="21"/>
          <w:szCs w:val="21"/>
        </w:rPr>
        <w:t>:</w:t>
      </w:r>
    </w:p>
    <w:p w:rsidR="00D467E3" w:rsidRDefault="00D467E3">
      <w:pPr>
        <w:spacing w:before="11" w:line="260" w:lineRule="exact"/>
        <w:rPr>
          <w:sz w:val="26"/>
          <w:szCs w:val="26"/>
        </w:rPr>
      </w:pPr>
    </w:p>
    <w:p w:rsidR="00D467E3" w:rsidRDefault="00B24000">
      <w:pPr>
        <w:tabs>
          <w:tab w:val="left" w:pos="1220"/>
        </w:tabs>
        <w:spacing w:line="247" w:lineRule="auto"/>
        <w:ind w:left="1234" w:right="78" w:hanging="425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>•</w:t>
      </w:r>
      <w:r>
        <w:rPr>
          <w:sz w:val="21"/>
          <w:szCs w:val="21"/>
        </w:rPr>
        <w:tab/>
      </w: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con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nua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oye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du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pas</w:t>
      </w:r>
      <w:r>
        <w:rPr>
          <w:rFonts w:ascii="Arial" w:eastAsia="Arial" w:hAnsi="Arial" w:cs="Arial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suspens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r</w:t>
      </w:r>
    </w:p>
    <w:p w:rsidR="00D467E3" w:rsidRDefault="00D467E3">
      <w:pPr>
        <w:spacing w:before="15" w:line="260" w:lineRule="exact"/>
        <w:rPr>
          <w:sz w:val="26"/>
          <w:szCs w:val="26"/>
        </w:rPr>
      </w:pPr>
    </w:p>
    <w:p w:rsidR="00D467E3" w:rsidRDefault="00D467E3">
      <w:pPr>
        <w:spacing w:before="11" w:line="240" w:lineRule="exact"/>
        <w:rPr>
          <w:sz w:val="24"/>
          <w:szCs w:val="24"/>
        </w:rPr>
      </w:pPr>
    </w:p>
    <w:p w:rsidR="00D467E3" w:rsidRDefault="00B24000">
      <w:pPr>
        <w:spacing w:line="250" w:lineRule="auto"/>
        <w:ind w:left="820" w:right="76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6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6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4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ke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6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ho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de</w:t>
      </w:r>
      <w:r>
        <w:rPr>
          <w:rFonts w:ascii="Arial" w:eastAsia="Arial" w:hAnsi="Arial" w:cs="Arial"/>
          <w:w w:val="102"/>
          <w:sz w:val="21"/>
          <w:szCs w:val="21"/>
        </w:rPr>
        <w:t xml:space="preserve">r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ob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GSA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 xml:space="preserve"> ce</w:t>
      </w:r>
      <w:r>
        <w:rPr>
          <w:rFonts w:ascii="Arial" w:eastAsia="Arial" w:hAnsi="Arial" w:cs="Arial"/>
          <w:spacing w:val="1"/>
          <w:sz w:val="21"/>
          <w:szCs w:val="21"/>
        </w:rPr>
        <w:t>rtifi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 w:rsidR="00BA1CE9">
        <w:rPr>
          <w:rFonts w:ascii="Arial" w:eastAsia="Arial" w:hAnsi="Arial" w:cs="Arial"/>
          <w:sz w:val="21"/>
          <w:szCs w:val="21"/>
        </w:rPr>
        <w:t xml:space="preserve">. This should be </w:t>
      </w:r>
      <w:r w:rsidR="00246AED" w:rsidRPr="00A50F3E">
        <w:rPr>
          <w:rFonts w:ascii="Arial" w:eastAsia="Arial" w:hAnsi="Arial" w:cs="Arial"/>
          <w:spacing w:val="2"/>
          <w:w w:val="102"/>
          <w:sz w:val="21"/>
          <w:szCs w:val="21"/>
        </w:rPr>
        <w:t>uploaded on</w:t>
      </w:r>
      <w:r w:rsidR="00BA1CE9" w:rsidRPr="00A50F3E">
        <w:rPr>
          <w:rFonts w:ascii="Arial" w:eastAsia="Arial" w:hAnsi="Arial" w:cs="Arial"/>
          <w:spacing w:val="2"/>
          <w:w w:val="102"/>
          <w:sz w:val="21"/>
          <w:szCs w:val="21"/>
        </w:rPr>
        <w:t xml:space="preserve">to ID Gateway </w:t>
      </w:r>
      <w:r>
        <w:rPr>
          <w:rFonts w:ascii="Arial" w:eastAsia="Arial" w:hAnsi="Arial" w:cs="Arial"/>
          <w:spacing w:val="2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un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-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pa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ked.</w:t>
      </w:r>
    </w:p>
    <w:p w:rsidR="00D467E3" w:rsidRDefault="00D467E3">
      <w:pPr>
        <w:spacing w:before="17" w:line="240" w:lineRule="exact"/>
        <w:rPr>
          <w:sz w:val="24"/>
          <w:szCs w:val="24"/>
        </w:rPr>
      </w:pPr>
    </w:p>
    <w:p w:rsidR="00D467E3" w:rsidRDefault="00B24000">
      <w:pPr>
        <w:spacing w:line="250" w:lineRule="auto"/>
        <w:ind w:left="820" w:right="75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6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6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5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con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nuou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oy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 w:rsidR="00DD3EEA">
        <w:rPr>
          <w:rFonts w:ascii="Arial" w:eastAsia="Arial" w:hAnsi="Arial" w:cs="Arial"/>
          <w:spacing w:val="1"/>
          <w:sz w:val="21"/>
          <w:szCs w:val="21"/>
        </w:rPr>
        <w:t xml:space="preserve"> un–parking cannot proceed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 w:rsidR="00DD3EEA">
        <w:rPr>
          <w:rFonts w:ascii="Arial" w:eastAsia="Arial" w:hAnsi="Arial" w:cs="Arial"/>
          <w:spacing w:val="2"/>
          <w:w w:val="102"/>
          <w:sz w:val="21"/>
          <w:szCs w:val="21"/>
        </w:rPr>
        <w:t>begin the full id pass application again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.</w:t>
      </w:r>
    </w:p>
    <w:p w:rsidR="00D467E3" w:rsidRDefault="00D467E3">
      <w:pPr>
        <w:spacing w:before="17" w:line="240" w:lineRule="exact"/>
        <w:rPr>
          <w:sz w:val="24"/>
          <w:szCs w:val="24"/>
        </w:rPr>
      </w:pPr>
    </w:p>
    <w:p w:rsidR="00D467E3" w:rsidRDefault="00B24000">
      <w:pPr>
        <w:spacing w:line="251" w:lineRule="auto"/>
        <w:ind w:left="820" w:right="78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6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6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6   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ke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 xml:space="preserve">2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eac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va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case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ke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 xml:space="preserve"> b</w:t>
      </w:r>
      <w:r>
        <w:rPr>
          <w:rFonts w:ascii="Arial" w:eastAsia="Arial" w:hAnsi="Arial" w:cs="Arial"/>
          <w:sz w:val="21"/>
          <w:szCs w:val="21"/>
        </w:rPr>
        <w:t>e</w:t>
      </w:r>
      <w:r w:rsidR="00943330">
        <w:rPr>
          <w:rFonts w:ascii="Arial" w:eastAsia="Arial" w:hAnsi="Arial" w:cs="Arial"/>
          <w:sz w:val="21"/>
          <w:szCs w:val="21"/>
        </w:rPr>
        <w:t xml:space="preserve"> 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 xml:space="preserve">r </w:t>
      </w:r>
      <w:r>
        <w:rPr>
          <w:rFonts w:ascii="Arial" w:eastAsia="Arial" w:hAnsi="Arial" w:cs="Arial"/>
          <w:spacing w:val="2"/>
          <w:sz w:val="21"/>
          <w:szCs w:val="21"/>
        </w:rPr>
        <w:t>cance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app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sub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itt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pe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so</w:t>
      </w:r>
      <w:r>
        <w:rPr>
          <w:rFonts w:ascii="Arial" w:eastAsia="Arial" w:hAnsi="Arial" w:cs="Arial"/>
          <w:w w:val="102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subsequen</w:t>
      </w:r>
      <w:r>
        <w:rPr>
          <w:rFonts w:ascii="Arial" w:eastAsia="Arial" w:hAnsi="Arial" w:cs="Arial"/>
          <w:spacing w:val="1"/>
          <w:sz w:val="21"/>
          <w:szCs w:val="21"/>
        </w:rPr>
        <w:t>tl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equ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>
        <w:rPr>
          <w:rFonts w:ascii="Arial" w:eastAsia="Arial" w:hAnsi="Arial" w:cs="Arial"/>
          <w:spacing w:val="2"/>
          <w:sz w:val="21"/>
          <w:szCs w:val="21"/>
        </w:rPr>
        <w:t>go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ope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acces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3"/>
          <w:w w:val="103"/>
          <w:sz w:val="21"/>
          <w:szCs w:val="21"/>
        </w:rPr>
        <w:t>PS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3"/>
          <w:w w:val="103"/>
          <w:sz w:val="21"/>
          <w:szCs w:val="21"/>
        </w:rPr>
        <w:t>A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11" w:line="240" w:lineRule="exact"/>
        <w:rPr>
          <w:sz w:val="24"/>
          <w:szCs w:val="24"/>
        </w:rPr>
      </w:pPr>
    </w:p>
    <w:p w:rsidR="00D467E3" w:rsidRDefault="00B24000">
      <w:pPr>
        <w:spacing w:line="252" w:lineRule="auto"/>
        <w:ind w:left="820" w:right="77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6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6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7    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un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>
        <w:rPr>
          <w:rFonts w:ascii="Arial" w:eastAsia="Arial" w:hAnsi="Arial" w:cs="Arial"/>
          <w:spacing w:val="2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ked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aga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ft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6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 xml:space="preserve"> 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used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ese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 xml:space="preserve">o </w:t>
      </w:r>
      <w:r>
        <w:rPr>
          <w:rFonts w:ascii="Arial" w:eastAsia="Arial" w:hAnsi="Arial" w:cs="Arial"/>
          <w:spacing w:val="2"/>
          <w:sz w:val="21"/>
          <w:szCs w:val="21"/>
        </w:rPr>
        <w:t>cance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hd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no</w:t>
      </w:r>
      <w:r>
        <w:rPr>
          <w:rFonts w:ascii="Arial" w:eastAsia="Arial" w:hAnsi="Arial" w:cs="Arial"/>
          <w:w w:val="103"/>
          <w:sz w:val="21"/>
          <w:szCs w:val="21"/>
        </w:rPr>
        <w:t xml:space="preserve">t 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acces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CPSR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egu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bas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10" w:line="240" w:lineRule="exact"/>
        <w:rPr>
          <w:sz w:val="24"/>
          <w:szCs w:val="24"/>
        </w:rPr>
      </w:pPr>
    </w:p>
    <w:p w:rsidR="00943330" w:rsidRDefault="00B24000">
      <w:pPr>
        <w:spacing w:line="252" w:lineRule="auto"/>
        <w:ind w:left="820" w:right="80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6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6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8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E44825">
        <w:rPr>
          <w:rFonts w:ascii="Arial" w:eastAsia="Arial" w:hAnsi="Arial" w:cs="Arial"/>
          <w:spacing w:val="9"/>
          <w:sz w:val="21"/>
          <w:szCs w:val="21"/>
        </w:rPr>
        <w:t>Parking of ID Passes is tracked on a monthly basis by the ID Centre.</w:t>
      </w:r>
    </w:p>
    <w:p w:rsidR="00943330" w:rsidRDefault="00943330">
      <w:pPr>
        <w:spacing w:line="252" w:lineRule="auto"/>
        <w:ind w:left="820" w:right="80" w:hanging="720"/>
        <w:jc w:val="both"/>
        <w:rPr>
          <w:rFonts w:ascii="Arial" w:eastAsia="Arial" w:hAnsi="Arial" w:cs="Arial"/>
          <w:sz w:val="21"/>
          <w:szCs w:val="21"/>
        </w:rPr>
      </w:pPr>
    </w:p>
    <w:p w:rsidR="00943330" w:rsidRDefault="00943330">
      <w:pPr>
        <w:spacing w:line="252" w:lineRule="auto"/>
        <w:ind w:left="820" w:right="80" w:hanging="720"/>
        <w:jc w:val="both"/>
        <w:rPr>
          <w:rFonts w:ascii="Arial" w:eastAsia="Arial" w:hAnsi="Arial" w:cs="Arial"/>
          <w:sz w:val="21"/>
          <w:szCs w:val="21"/>
        </w:rPr>
      </w:pPr>
    </w:p>
    <w:p w:rsidR="00943330" w:rsidRDefault="00943330">
      <w:pPr>
        <w:spacing w:line="252" w:lineRule="auto"/>
        <w:ind w:left="820" w:right="80" w:hanging="720"/>
        <w:jc w:val="both"/>
        <w:rPr>
          <w:rFonts w:ascii="Arial" w:eastAsia="Arial" w:hAnsi="Arial" w:cs="Arial"/>
          <w:sz w:val="21"/>
          <w:szCs w:val="21"/>
        </w:rPr>
      </w:pPr>
    </w:p>
    <w:p w:rsidR="00943330" w:rsidRDefault="00943330">
      <w:pPr>
        <w:spacing w:line="252" w:lineRule="auto"/>
        <w:ind w:left="820" w:right="80" w:hanging="720"/>
        <w:jc w:val="both"/>
        <w:rPr>
          <w:rFonts w:ascii="Arial" w:eastAsia="Arial" w:hAnsi="Arial" w:cs="Arial"/>
          <w:sz w:val="21"/>
          <w:szCs w:val="21"/>
        </w:rPr>
      </w:pPr>
    </w:p>
    <w:p w:rsidR="00943330" w:rsidRDefault="00943330">
      <w:pPr>
        <w:spacing w:line="252" w:lineRule="auto"/>
        <w:ind w:left="820" w:right="80" w:hanging="720"/>
        <w:jc w:val="both"/>
        <w:rPr>
          <w:rFonts w:ascii="Arial" w:eastAsia="Arial" w:hAnsi="Arial" w:cs="Arial"/>
          <w:sz w:val="21"/>
          <w:szCs w:val="21"/>
        </w:rPr>
      </w:pPr>
    </w:p>
    <w:p w:rsidR="00A71D0C" w:rsidRDefault="00A71D0C">
      <w:pPr>
        <w:spacing w:line="252" w:lineRule="auto"/>
        <w:ind w:left="820" w:right="80" w:hanging="720"/>
        <w:jc w:val="both"/>
        <w:rPr>
          <w:rFonts w:ascii="Arial" w:eastAsia="Arial" w:hAnsi="Arial" w:cs="Arial"/>
          <w:sz w:val="21"/>
          <w:szCs w:val="21"/>
        </w:rPr>
      </w:pPr>
    </w:p>
    <w:p w:rsidR="00A71D0C" w:rsidRDefault="00A71D0C">
      <w:pPr>
        <w:spacing w:line="252" w:lineRule="auto"/>
        <w:ind w:left="820" w:right="80" w:hanging="720"/>
        <w:jc w:val="both"/>
        <w:rPr>
          <w:rFonts w:ascii="Arial" w:eastAsia="Arial" w:hAnsi="Arial" w:cs="Arial"/>
          <w:sz w:val="21"/>
          <w:szCs w:val="21"/>
        </w:rPr>
      </w:pPr>
    </w:p>
    <w:p w:rsidR="00A71D0C" w:rsidRDefault="00A71D0C">
      <w:pPr>
        <w:spacing w:line="252" w:lineRule="auto"/>
        <w:ind w:left="820" w:right="80" w:hanging="720"/>
        <w:jc w:val="both"/>
        <w:rPr>
          <w:rFonts w:ascii="Arial" w:eastAsia="Arial" w:hAnsi="Arial" w:cs="Arial"/>
          <w:sz w:val="21"/>
          <w:szCs w:val="21"/>
        </w:rPr>
      </w:pPr>
    </w:p>
    <w:p w:rsidR="00A71D0C" w:rsidRDefault="00A71D0C">
      <w:pPr>
        <w:spacing w:line="252" w:lineRule="auto"/>
        <w:ind w:left="820" w:right="80" w:hanging="720"/>
        <w:jc w:val="both"/>
        <w:rPr>
          <w:rFonts w:ascii="Arial" w:eastAsia="Arial" w:hAnsi="Arial" w:cs="Arial"/>
          <w:sz w:val="21"/>
          <w:szCs w:val="21"/>
        </w:rPr>
      </w:pPr>
    </w:p>
    <w:p w:rsidR="00D467E3" w:rsidRDefault="00D467E3">
      <w:pPr>
        <w:spacing w:before="10" w:line="240" w:lineRule="exact"/>
        <w:rPr>
          <w:sz w:val="24"/>
          <w:szCs w:val="24"/>
        </w:rPr>
      </w:pPr>
    </w:p>
    <w:p w:rsidR="00A50F3E" w:rsidRDefault="00A50F3E">
      <w:pPr>
        <w:ind w:left="100"/>
        <w:rPr>
          <w:rFonts w:ascii="Arial" w:eastAsia="Arial" w:hAnsi="Arial" w:cs="Arial"/>
          <w:b/>
          <w:color w:val="203367"/>
          <w:spacing w:val="2"/>
          <w:sz w:val="21"/>
          <w:szCs w:val="21"/>
        </w:rPr>
      </w:pPr>
    </w:p>
    <w:p w:rsidR="005228AB" w:rsidRDefault="005228AB">
      <w:pPr>
        <w:ind w:left="100"/>
        <w:rPr>
          <w:rFonts w:ascii="Arial" w:eastAsia="Arial" w:hAnsi="Arial" w:cs="Arial"/>
          <w:b/>
          <w:color w:val="203367"/>
          <w:spacing w:val="2"/>
          <w:sz w:val="21"/>
          <w:szCs w:val="21"/>
        </w:rPr>
      </w:pPr>
    </w:p>
    <w:p w:rsidR="00E44825" w:rsidRDefault="00E44825">
      <w:pPr>
        <w:ind w:left="100"/>
        <w:rPr>
          <w:rFonts w:ascii="Arial" w:eastAsia="Arial" w:hAnsi="Arial" w:cs="Arial"/>
          <w:b/>
          <w:color w:val="203367"/>
          <w:spacing w:val="2"/>
          <w:sz w:val="21"/>
          <w:szCs w:val="21"/>
        </w:rPr>
      </w:pPr>
    </w:p>
    <w:p w:rsidR="00E44825" w:rsidRDefault="00E44825">
      <w:pPr>
        <w:ind w:left="100"/>
        <w:rPr>
          <w:rFonts w:ascii="Arial" w:eastAsia="Arial" w:hAnsi="Arial" w:cs="Arial"/>
          <w:b/>
          <w:color w:val="203367"/>
          <w:spacing w:val="2"/>
          <w:sz w:val="21"/>
          <w:szCs w:val="21"/>
        </w:rPr>
      </w:pPr>
    </w:p>
    <w:p w:rsidR="00A50F3E" w:rsidRDefault="00A50F3E">
      <w:pPr>
        <w:ind w:left="100"/>
        <w:rPr>
          <w:rFonts w:ascii="Arial" w:eastAsia="Arial" w:hAnsi="Arial" w:cs="Arial"/>
          <w:b/>
          <w:color w:val="203367"/>
          <w:spacing w:val="2"/>
          <w:sz w:val="21"/>
          <w:szCs w:val="21"/>
        </w:rPr>
      </w:pPr>
    </w:p>
    <w:p w:rsidR="00D467E3" w:rsidRDefault="00B24000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6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.</w:t>
      </w:r>
      <w:r>
        <w:rPr>
          <w:rFonts w:ascii="Arial" w:eastAsia="Arial" w:hAnsi="Arial" w:cs="Arial"/>
          <w:b/>
          <w:color w:val="203367"/>
          <w:sz w:val="21"/>
          <w:szCs w:val="21"/>
        </w:rPr>
        <w:t xml:space="preserve">7 </w:t>
      </w:r>
      <w:r w:rsidR="007B7030">
        <w:rPr>
          <w:rFonts w:ascii="Arial" w:eastAsia="Arial" w:hAnsi="Arial" w:cs="Arial"/>
          <w:b/>
          <w:color w:val="20336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Los</w:t>
      </w:r>
      <w:r>
        <w:rPr>
          <w:rFonts w:ascii="Arial" w:eastAsia="Arial" w:hAnsi="Arial" w:cs="Arial"/>
          <w:b/>
          <w:color w:val="203367"/>
          <w:sz w:val="21"/>
          <w:szCs w:val="21"/>
        </w:rPr>
        <w:t>t</w:t>
      </w:r>
      <w:r>
        <w:rPr>
          <w:rFonts w:ascii="Arial" w:eastAsia="Arial" w:hAnsi="Arial" w:cs="Arial"/>
          <w:b/>
          <w:color w:val="203367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o</w:t>
      </w:r>
      <w:r>
        <w:rPr>
          <w:rFonts w:ascii="Arial" w:eastAsia="Arial" w:hAnsi="Arial" w:cs="Arial"/>
          <w:b/>
          <w:color w:val="203367"/>
          <w:sz w:val="21"/>
          <w:szCs w:val="21"/>
        </w:rPr>
        <w:t>r</w:t>
      </w:r>
      <w:r>
        <w:rPr>
          <w:rFonts w:ascii="Arial" w:eastAsia="Arial" w:hAnsi="Arial" w:cs="Arial"/>
          <w:b/>
          <w:color w:val="203367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s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o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l</w:t>
      </w: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e</w:t>
      </w:r>
      <w:r>
        <w:rPr>
          <w:rFonts w:ascii="Arial" w:eastAsia="Arial" w:hAnsi="Arial" w:cs="Arial"/>
          <w:b/>
          <w:color w:val="203367"/>
          <w:sz w:val="21"/>
          <w:szCs w:val="21"/>
        </w:rPr>
        <w:t>n</w:t>
      </w:r>
      <w:r>
        <w:rPr>
          <w:rFonts w:ascii="Arial" w:eastAsia="Arial" w:hAnsi="Arial" w:cs="Arial"/>
          <w:b/>
          <w:color w:val="203367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2"/>
          <w:w w:val="102"/>
          <w:sz w:val="21"/>
          <w:szCs w:val="21"/>
        </w:rPr>
        <w:t>passe</w:t>
      </w:r>
      <w:r>
        <w:rPr>
          <w:rFonts w:ascii="Arial" w:eastAsia="Arial" w:hAnsi="Arial" w:cs="Arial"/>
          <w:b/>
          <w:color w:val="203367"/>
          <w:w w:val="102"/>
          <w:sz w:val="21"/>
          <w:szCs w:val="21"/>
        </w:rPr>
        <w:t>s</w:t>
      </w:r>
    </w:p>
    <w:p w:rsidR="00D467E3" w:rsidRDefault="00D467E3">
      <w:pPr>
        <w:spacing w:before="7" w:line="260" w:lineRule="exact"/>
        <w:rPr>
          <w:sz w:val="26"/>
          <w:szCs w:val="26"/>
        </w:rPr>
      </w:pPr>
    </w:p>
    <w:p w:rsidR="00D467E3" w:rsidRDefault="00B24000">
      <w:pPr>
        <w:spacing w:line="250" w:lineRule="auto"/>
        <w:ind w:left="820" w:right="75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6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7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1  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Los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 w:rsidR="00E81197">
        <w:rPr>
          <w:rFonts w:ascii="Arial" w:eastAsia="Arial" w:hAnsi="Arial" w:cs="Arial"/>
          <w:sz w:val="21"/>
          <w:szCs w:val="21"/>
        </w:rPr>
        <w:t xml:space="preserve"> Full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 w:rsidR="00BF7ADF">
        <w:rPr>
          <w:rFonts w:ascii="Arial" w:eastAsia="Arial" w:hAnsi="Arial" w:cs="Arial"/>
          <w:spacing w:val="8"/>
          <w:sz w:val="21"/>
          <w:szCs w:val="21"/>
        </w:rPr>
        <w:t xml:space="preserve"> ID </w:t>
      </w:r>
      <w:r w:rsidR="00BF7ADF">
        <w:rPr>
          <w:rFonts w:ascii="Arial" w:eastAsia="Arial" w:hAnsi="Arial" w:cs="Arial"/>
          <w:spacing w:val="2"/>
          <w:sz w:val="21"/>
          <w:szCs w:val="21"/>
        </w:rPr>
        <w:t>Cards</w:t>
      </w:r>
      <w:r w:rsidR="00BF7ADF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r</w:t>
      </w:r>
      <w:r>
        <w:rPr>
          <w:rFonts w:ascii="Arial" w:eastAsia="Arial" w:hAnsi="Arial" w:cs="Arial"/>
          <w:spacing w:val="2"/>
          <w:sz w:val="21"/>
          <w:szCs w:val="21"/>
        </w:rPr>
        <w:t>epo</w:t>
      </w:r>
      <w:r>
        <w:rPr>
          <w:rFonts w:ascii="Arial" w:eastAsia="Arial" w:hAnsi="Arial" w:cs="Arial"/>
          <w:spacing w:val="1"/>
          <w:sz w:val="21"/>
          <w:szCs w:val="21"/>
        </w:rPr>
        <w:t>rt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mm</w:t>
      </w:r>
      <w:r>
        <w:rPr>
          <w:rFonts w:ascii="Arial" w:eastAsia="Arial" w:hAnsi="Arial" w:cs="Arial"/>
          <w:spacing w:val="2"/>
          <w:sz w:val="21"/>
          <w:szCs w:val="21"/>
        </w:rPr>
        <w:t>ed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scove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ocal 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 w:rsidR="00943330">
        <w:rPr>
          <w:rFonts w:ascii="Arial" w:eastAsia="Arial" w:hAnsi="Arial" w:cs="Arial"/>
          <w:spacing w:val="2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secu</w:t>
      </w:r>
      <w:r>
        <w:rPr>
          <w:rFonts w:ascii="Arial" w:eastAsia="Arial" w:hAnsi="Arial" w:cs="Arial"/>
          <w:spacing w:val="1"/>
          <w:sz w:val="21"/>
          <w:szCs w:val="21"/>
        </w:rPr>
        <w:t>rit</w:t>
      </w:r>
      <w:r>
        <w:rPr>
          <w:rFonts w:ascii="Arial" w:eastAsia="Arial" w:hAnsi="Arial" w:cs="Arial"/>
          <w:spacing w:val="2"/>
          <w:sz w:val="21"/>
          <w:szCs w:val="21"/>
        </w:rPr>
        <w:t>y</w:t>
      </w:r>
      <w:r w:rsidR="00943330">
        <w:rPr>
          <w:rFonts w:ascii="Arial" w:eastAsia="Arial" w:hAnsi="Arial" w:cs="Arial"/>
          <w:spacing w:val="2"/>
          <w:sz w:val="21"/>
          <w:szCs w:val="21"/>
        </w:rPr>
        <w:t xml:space="preserve"> and the </w:t>
      </w:r>
      <w:proofErr w:type="spellStart"/>
      <w:r w:rsidR="00943330" w:rsidRPr="005B1FC9">
        <w:rPr>
          <w:rFonts w:ascii="Arial" w:eastAsia="Arial" w:hAnsi="Arial" w:cs="Arial"/>
          <w:spacing w:val="2"/>
          <w:sz w:val="21"/>
          <w:szCs w:val="21"/>
        </w:rPr>
        <w:t>Authorised</w:t>
      </w:r>
      <w:proofErr w:type="spellEnd"/>
      <w:r w:rsidR="00943330" w:rsidRPr="005B1FC9">
        <w:rPr>
          <w:rFonts w:ascii="Arial" w:eastAsia="Arial" w:hAnsi="Arial" w:cs="Arial"/>
          <w:spacing w:val="2"/>
          <w:sz w:val="21"/>
          <w:szCs w:val="21"/>
        </w:rPr>
        <w:t xml:space="preserve"> Signatory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="00A16BDA">
        <w:rPr>
          <w:rFonts w:ascii="Arial" w:eastAsia="Arial" w:hAnsi="Arial" w:cs="Arial"/>
          <w:spacing w:val="2"/>
          <w:sz w:val="21"/>
          <w:szCs w:val="21"/>
        </w:rPr>
        <w:t>must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no</w:t>
      </w:r>
      <w:r>
        <w:rPr>
          <w:rFonts w:ascii="Arial" w:eastAsia="Arial" w:hAnsi="Arial" w:cs="Arial"/>
          <w:spacing w:val="1"/>
          <w:sz w:val="21"/>
          <w:szCs w:val="21"/>
        </w:rPr>
        <w:t>tifi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>soo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poss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w w:val="102"/>
          <w:sz w:val="21"/>
          <w:szCs w:val="21"/>
        </w:rPr>
        <w:t>e</w:t>
      </w:r>
      <w:r w:rsidR="00A16BDA">
        <w:rPr>
          <w:rFonts w:ascii="Arial" w:eastAsia="Arial" w:hAnsi="Arial" w:cs="Arial"/>
          <w:w w:val="102"/>
          <w:sz w:val="21"/>
          <w:szCs w:val="21"/>
        </w:rPr>
        <w:t xml:space="preserve"> (Business Hours)</w:t>
      </w:r>
      <w:r w:rsidR="00246AED">
        <w:rPr>
          <w:rFonts w:ascii="Arial" w:eastAsia="Arial" w:hAnsi="Arial" w:cs="Arial"/>
          <w:w w:val="102"/>
          <w:sz w:val="21"/>
          <w:szCs w:val="21"/>
        </w:rPr>
        <w:t>.</w:t>
      </w:r>
      <w:r w:rsidR="00A16BDA">
        <w:rPr>
          <w:rFonts w:ascii="Arial" w:eastAsia="Arial" w:hAnsi="Arial" w:cs="Arial"/>
          <w:w w:val="102"/>
          <w:sz w:val="21"/>
          <w:szCs w:val="21"/>
        </w:rPr>
        <w:t xml:space="preserve"> Security </w:t>
      </w:r>
      <w:r w:rsidR="00246AED">
        <w:rPr>
          <w:rFonts w:ascii="Arial" w:eastAsia="Arial" w:hAnsi="Arial" w:cs="Arial"/>
          <w:w w:val="102"/>
          <w:sz w:val="21"/>
          <w:szCs w:val="21"/>
        </w:rPr>
        <w:t>Out of hours 0141 848 4509</w:t>
      </w:r>
    </w:p>
    <w:p w:rsidR="00D467E3" w:rsidRDefault="00D467E3">
      <w:pPr>
        <w:spacing w:before="12" w:line="240" w:lineRule="exact"/>
        <w:rPr>
          <w:sz w:val="24"/>
          <w:szCs w:val="24"/>
        </w:rPr>
      </w:pPr>
    </w:p>
    <w:p w:rsidR="00D467E3" w:rsidRDefault="00B24000">
      <w:pPr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6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7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2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asse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subsequen</w:t>
      </w:r>
      <w:r>
        <w:rPr>
          <w:rFonts w:ascii="Arial" w:eastAsia="Arial" w:hAnsi="Arial" w:cs="Arial"/>
          <w:spacing w:val="1"/>
          <w:sz w:val="21"/>
          <w:szCs w:val="21"/>
        </w:rPr>
        <w:t>tl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ecove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en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7" w:line="260" w:lineRule="exact"/>
        <w:rPr>
          <w:sz w:val="26"/>
          <w:szCs w:val="26"/>
        </w:rPr>
      </w:pPr>
    </w:p>
    <w:p w:rsidR="005228AB" w:rsidRDefault="00B24000" w:rsidP="00246AED">
      <w:pPr>
        <w:spacing w:before="76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6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7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3    </w:t>
      </w:r>
      <w:r w:rsidR="005228AB">
        <w:rPr>
          <w:rFonts w:ascii="Arial" w:eastAsia="Arial" w:hAnsi="Arial" w:cs="Arial"/>
          <w:sz w:val="21"/>
          <w:szCs w:val="21"/>
        </w:rPr>
        <w:t>An ap</w:t>
      </w:r>
      <w:r w:rsidR="00BF7ADF">
        <w:rPr>
          <w:rFonts w:ascii="Arial" w:eastAsia="Arial" w:hAnsi="Arial" w:cs="Arial"/>
          <w:sz w:val="21"/>
          <w:szCs w:val="21"/>
        </w:rPr>
        <w:t>plication for a replacement ID c</w:t>
      </w:r>
      <w:r w:rsidR="005228AB">
        <w:rPr>
          <w:rFonts w:ascii="Arial" w:eastAsia="Arial" w:hAnsi="Arial" w:cs="Arial"/>
          <w:sz w:val="21"/>
          <w:szCs w:val="21"/>
        </w:rPr>
        <w:t>ard must be applied for via ID Gateway.</w:t>
      </w:r>
    </w:p>
    <w:p w:rsidR="00246AED" w:rsidRDefault="00B24000" w:rsidP="00E44825">
      <w:pPr>
        <w:spacing w:before="76"/>
        <w:ind w:left="805"/>
        <w:rPr>
          <w:rFonts w:ascii="Arial" w:eastAsia="Arial" w:hAnsi="Arial" w:cs="Arial"/>
          <w:w w:val="102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den</w:t>
      </w:r>
      <w:r>
        <w:rPr>
          <w:rFonts w:ascii="Arial" w:eastAsia="Arial" w:hAnsi="Arial" w:cs="Arial"/>
          <w:spacing w:val="1"/>
          <w:sz w:val="21"/>
          <w:szCs w:val="21"/>
        </w:rPr>
        <w:t>tit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docu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con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equ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3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2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2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</w:t>
      </w:r>
      <w:r>
        <w:rPr>
          <w:rFonts w:ascii="Arial" w:eastAsia="Arial" w:hAnsi="Arial" w:cs="Arial"/>
          <w:w w:val="102"/>
          <w:sz w:val="21"/>
          <w:szCs w:val="21"/>
        </w:rPr>
        <w:t>e</w:t>
      </w:r>
      <w:r w:rsidR="00246AED">
        <w:rPr>
          <w:rFonts w:ascii="Arial" w:eastAsia="Arial" w:hAnsi="Arial" w:cs="Arial"/>
          <w:w w:val="102"/>
          <w:sz w:val="21"/>
          <w:szCs w:val="21"/>
        </w:rPr>
        <w:t xml:space="preserve"> </w:t>
      </w:r>
      <w:r w:rsidR="00E44825">
        <w:rPr>
          <w:rFonts w:ascii="Arial" w:eastAsia="Arial" w:hAnsi="Arial" w:cs="Arial"/>
          <w:w w:val="102"/>
          <w:sz w:val="21"/>
          <w:szCs w:val="21"/>
        </w:rPr>
        <w:t xml:space="preserve">                       </w:t>
      </w:r>
      <w:r w:rsidR="00246AED">
        <w:rPr>
          <w:rFonts w:ascii="Arial" w:eastAsia="Arial" w:hAnsi="Arial" w:cs="Arial"/>
          <w:w w:val="102"/>
          <w:sz w:val="21"/>
          <w:szCs w:val="21"/>
        </w:rPr>
        <w:t>presented to the ID Centre in order to obtain a replacement pass.</w:t>
      </w:r>
    </w:p>
    <w:p w:rsidR="00E81197" w:rsidRDefault="00E81197" w:rsidP="00E44825">
      <w:pPr>
        <w:spacing w:before="76"/>
        <w:ind w:left="805"/>
        <w:rPr>
          <w:rFonts w:ascii="Arial" w:eastAsia="Arial" w:hAnsi="Arial" w:cs="Arial"/>
          <w:w w:val="102"/>
          <w:sz w:val="21"/>
          <w:szCs w:val="21"/>
        </w:rPr>
      </w:pPr>
    </w:p>
    <w:p w:rsidR="00E81197" w:rsidRDefault="00E81197" w:rsidP="00E44825">
      <w:pPr>
        <w:spacing w:before="76"/>
        <w:ind w:left="805"/>
        <w:rPr>
          <w:rFonts w:ascii="Arial" w:eastAsia="Arial" w:hAnsi="Arial" w:cs="Arial"/>
          <w:w w:val="102"/>
          <w:sz w:val="21"/>
          <w:szCs w:val="21"/>
        </w:rPr>
      </w:pPr>
      <w:r>
        <w:rPr>
          <w:rFonts w:ascii="Arial" w:eastAsia="Arial" w:hAnsi="Arial" w:cs="Arial"/>
          <w:w w:val="102"/>
          <w:sz w:val="21"/>
          <w:szCs w:val="21"/>
        </w:rPr>
        <w:t xml:space="preserve">Lost or stolen Temporary ID Passes must be marked as lost/stolen on the ID Gateway portal by the sponsoring company. A unique QR code will be automatically created on the replacement Temporary ID Card ensuring only the replacement is valid for entry. </w:t>
      </w:r>
    </w:p>
    <w:p w:rsidR="00904EBD" w:rsidRDefault="00904EBD" w:rsidP="00E44825">
      <w:pPr>
        <w:spacing w:before="76"/>
        <w:ind w:left="805"/>
        <w:rPr>
          <w:rFonts w:ascii="Arial" w:eastAsia="Arial" w:hAnsi="Arial" w:cs="Arial"/>
          <w:w w:val="102"/>
          <w:sz w:val="21"/>
          <w:szCs w:val="21"/>
        </w:rPr>
      </w:pPr>
    </w:p>
    <w:p w:rsidR="006711B5" w:rsidRDefault="006711B5" w:rsidP="00246AED">
      <w:pPr>
        <w:spacing w:before="76"/>
        <w:ind w:left="100"/>
        <w:rPr>
          <w:rFonts w:ascii="Arial" w:eastAsia="Arial" w:hAnsi="Arial" w:cs="Arial"/>
          <w:w w:val="102"/>
          <w:sz w:val="21"/>
          <w:szCs w:val="21"/>
        </w:rPr>
      </w:pPr>
      <w:r>
        <w:rPr>
          <w:rFonts w:ascii="Arial" w:eastAsia="Arial" w:hAnsi="Arial" w:cs="Arial"/>
          <w:w w:val="102"/>
          <w:sz w:val="21"/>
          <w:szCs w:val="21"/>
        </w:rPr>
        <w:t xml:space="preserve">6.7.4    Lost or stolen Vehicle Passes must be immediately reported to the ID Centre or the out of                                                                          </w:t>
      </w:r>
      <w:r w:rsidR="00904EBD">
        <w:rPr>
          <w:rFonts w:ascii="Arial" w:eastAsia="Arial" w:hAnsi="Arial" w:cs="Arial"/>
          <w:w w:val="102"/>
          <w:sz w:val="21"/>
          <w:szCs w:val="21"/>
        </w:rPr>
        <w:t xml:space="preserve">     </w:t>
      </w:r>
      <w:r>
        <w:rPr>
          <w:rFonts w:ascii="Arial" w:eastAsia="Arial" w:hAnsi="Arial" w:cs="Arial"/>
          <w:w w:val="102"/>
          <w:sz w:val="21"/>
          <w:szCs w:val="21"/>
        </w:rPr>
        <w:t>hours Security Team Manager 0141 848 4059/4543.</w:t>
      </w:r>
    </w:p>
    <w:p w:rsidR="00246AED" w:rsidRDefault="006711B5" w:rsidP="00246AED">
      <w:pPr>
        <w:spacing w:before="76"/>
        <w:ind w:left="100"/>
        <w:rPr>
          <w:rFonts w:ascii="Arial" w:eastAsia="Arial" w:hAnsi="Arial" w:cs="Arial"/>
          <w:w w:val="102"/>
          <w:sz w:val="21"/>
          <w:szCs w:val="21"/>
        </w:rPr>
      </w:pPr>
      <w:r>
        <w:rPr>
          <w:rFonts w:ascii="Arial" w:eastAsia="Arial" w:hAnsi="Arial" w:cs="Arial"/>
          <w:w w:val="102"/>
          <w:sz w:val="21"/>
          <w:szCs w:val="21"/>
        </w:rPr>
        <w:t xml:space="preserve">           The </w:t>
      </w:r>
      <w:r w:rsidR="00904EBD">
        <w:rPr>
          <w:rFonts w:ascii="Arial" w:eastAsia="Arial" w:hAnsi="Arial" w:cs="Arial"/>
          <w:w w:val="102"/>
          <w:sz w:val="21"/>
          <w:szCs w:val="21"/>
        </w:rPr>
        <w:t>pass must be</w:t>
      </w:r>
      <w:r>
        <w:rPr>
          <w:rFonts w:ascii="Arial" w:eastAsia="Arial" w:hAnsi="Arial" w:cs="Arial"/>
          <w:w w:val="102"/>
          <w:sz w:val="21"/>
          <w:szCs w:val="21"/>
        </w:rPr>
        <w:t xml:space="preserve"> disable</w:t>
      </w:r>
      <w:r w:rsidR="00904EBD">
        <w:rPr>
          <w:rFonts w:ascii="Arial" w:eastAsia="Arial" w:hAnsi="Arial" w:cs="Arial"/>
          <w:w w:val="102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in ID Gateway</w:t>
      </w:r>
      <w:r w:rsidR="00904EBD">
        <w:rPr>
          <w:rFonts w:ascii="Arial" w:eastAsia="Arial" w:hAnsi="Arial" w:cs="Arial"/>
          <w:w w:val="102"/>
          <w:sz w:val="21"/>
          <w:szCs w:val="21"/>
        </w:rPr>
        <w:t>. A replacement pass may be obtained by submitting a new application via ID Gateway.</w:t>
      </w:r>
    </w:p>
    <w:p w:rsidR="005E62ED" w:rsidRDefault="005E62ED" w:rsidP="00246AED">
      <w:pPr>
        <w:spacing w:before="76"/>
        <w:ind w:left="100"/>
        <w:rPr>
          <w:rFonts w:ascii="Arial" w:eastAsia="Arial" w:hAnsi="Arial" w:cs="Arial"/>
          <w:w w:val="102"/>
          <w:sz w:val="21"/>
          <w:szCs w:val="21"/>
        </w:rPr>
      </w:pPr>
      <w:r>
        <w:rPr>
          <w:rFonts w:ascii="Arial" w:eastAsia="Arial" w:hAnsi="Arial" w:cs="Arial"/>
          <w:w w:val="102"/>
          <w:sz w:val="21"/>
          <w:szCs w:val="21"/>
        </w:rPr>
        <w:t>Charges for pass replacement are detailed within the published Airport Sundry Charges.</w:t>
      </w:r>
    </w:p>
    <w:p w:rsidR="00904EBD" w:rsidRDefault="00904EBD" w:rsidP="00246AED">
      <w:pPr>
        <w:spacing w:before="76"/>
        <w:ind w:left="100"/>
        <w:rPr>
          <w:rFonts w:ascii="Arial" w:eastAsia="Arial" w:hAnsi="Arial" w:cs="Arial"/>
          <w:w w:val="102"/>
          <w:sz w:val="21"/>
          <w:szCs w:val="21"/>
        </w:rPr>
      </w:pPr>
    </w:p>
    <w:p w:rsidR="00246AED" w:rsidRDefault="00246AED" w:rsidP="00246AED">
      <w:pPr>
        <w:spacing w:before="76"/>
        <w:ind w:left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203367"/>
          <w:spacing w:val="2"/>
          <w:sz w:val="21"/>
          <w:szCs w:val="21"/>
        </w:rPr>
        <w:t>6</w:t>
      </w:r>
      <w:r>
        <w:rPr>
          <w:rFonts w:ascii="Arial" w:eastAsia="Arial" w:hAnsi="Arial" w:cs="Arial"/>
          <w:b/>
          <w:color w:val="203367"/>
          <w:spacing w:val="1"/>
          <w:sz w:val="21"/>
          <w:szCs w:val="21"/>
        </w:rPr>
        <w:t>.</w:t>
      </w:r>
      <w:r>
        <w:rPr>
          <w:rFonts w:ascii="Arial" w:eastAsia="Arial" w:hAnsi="Arial" w:cs="Arial"/>
          <w:b/>
          <w:color w:val="203367"/>
          <w:sz w:val="21"/>
          <w:szCs w:val="21"/>
        </w:rPr>
        <w:t xml:space="preserve">8  </w:t>
      </w:r>
      <w:r>
        <w:rPr>
          <w:rFonts w:ascii="Arial" w:eastAsia="Arial" w:hAnsi="Arial" w:cs="Arial"/>
          <w:b/>
          <w:color w:val="203367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03367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b/>
          <w:color w:val="203367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b/>
          <w:color w:val="203367"/>
          <w:spacing w:val="2"/>
          <w:w w:val="102"/>
          <w:sz w:val="21"/>
          <w:szCs w:val="21"/>
        </w:rPr>
        <w:t>sus</w:t>
      </w:r>
      <w:r>
        <w:rPr>
          <w:rFonts w:ascii="Arial" w:eastAsia="Arial" w:hAnsi="Arial" w:cs="Arial"/>
          <w:b/>
          <w:color w:val="203367"/>
          <w:w w:val="102"/>
          <w:sz w:val="21"/>
          <w:szCs w:val="21"/>
        </w:rPr>
        <w:t>e</w:t>
      </w:r>
    </w:p>
    <w:p w:rsidR="00246AED" w:rsidRDefault="00246AED" w:rsidP="00246AED">
      <w:pPr>
        <w:spacing w:before="3" w:line="260" w:lineRule="exact"/>
        <w:rPr>
          <w:sz w:val="26"/>
          <w:szCs w:val="26"/>
        </w:rPr>
      </w:pPr>
    </w:p>
    <w:p w:rsidR="00246AED" w:rsidRDefault="00246AED" w:rsidP="00246AED">
      <w:pPr>
        <w:spacing w:line="251" w:lineRule="auto"/>
        <w:ind w:left="820" w:right="76" w:hanging="720"/>
        <w:jc w:val="both"/>
        <w:rPr>
          <w:rFonts w:ascii="Arial" w:eastAsia="Arial" w:hAnsi="Arial" w:cs="Arial"/>
          <w:spacing w:val="18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6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>8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 xml:space="preserve">1 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equ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adhe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secu</w:t>
      </w:r>
      <w:r>
        <w:rPr>
          <w:rFonts w:ascii="Arial" w:eastAsia="Arial" w:hAnsi="Arial" w:cs="Arial"/>
          <w:spacing w:val="1"/>
          <w:sz w:val="21"/>
          <w:szCs w:val="21"/>
        </w:rPr>
        <w:t>rit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egu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ese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v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suspen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hd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esu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nves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ga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te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suse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acco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danc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cond</w:t>
      </w:r>
      <w:r>
        <w:rPr>
          <w:rFonts w:ascii="Arial" w:eastAsia="Arial" w:hAnsi="Arial" w:cs="Arial"/>
          <w:spacing w:val="1"/>
          <w:sz w:val="21"/>
          <w:szCs w:val="21"/>
        </w:rPr>
        <w:t>iti</w:t>
      </w:r>
      <w:r>
        <w:rPr>
          <w:rFonts w:ascii="Arial" w:eastAsia="Arial" w:hAnsi="Arial" w:cs="Arial"/>
          <w:spacing w:val="2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ese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h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hd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w, suspend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or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i</w:t>
      </w:r>
      <w:r>
        <w:rPr>
          <w:rFonts w:ascii="Arial" w:eastAsia="Arial" w:hAnsi="Arial" w:cs="Arial"/>
          <w:spacing w:val="2"/>
          <w:sz w:val="21"/>
          <w:szCs w:val="21"/>
        </w:rPr>
        <w:t>ssu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w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e the pass holder not to be a suitable person.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</w:p>
    <w:p w:rsidR="00246AED" w:rsidRDefault="00246AED" w:rsidP="00246AED">
      <w:pPr>
        <w:spacing w:line="251" w:lineRule="auto"/>
        <w:ind w:left="820" w:right="76" w:hanging="720"/>
        <w:jc w:val="both"/>
        <w:rPr>
          <w:rFonts w:ascii="Arial" w:eastAsia="Arial" w:hAnsi="Arial" w:cs="Arial"/>
          <w:spacing w:val="18"/>
          <w:sz w:val="21"/>
          <w:szCs w:val="21"/>
        </w:rPr>
      </w:pPr>
    </w:p>
    <w:p w:rsidR="00246AED" w:rsidRDefault="00246AED" w:rsidP="00246AED">
      <w:pPr>
        <w:spacing w:line="251" w:lineRule="auto"/>
        <w:ind w:left="820" w:right="76" w:hanging="720"/>
        <w:jc w:val="both"/>
        <w:rPr>
          <w:rFonts w:ascii="Arial" w:eastAsia="Arial" w:hAnsi="Arial" w:cs="Arial"/>
          <w:spacing w:val="18"/>
          <w:sz w:val="21"/>
          <w:szCs w:val="21"/>
        </w:rPr>
      </w:pPr>
    </w:p>
    <w:p w:rsidR="00246AED" w:rsidRDefault="00246AED" w:rsidP="00246AED">
      <w:pPr>
        <w:spacing w:before="76"/>
        <w:ind w:left="100"/>
        <w:rPr>
          <w:rFonts w:ascii="Arial" w:eastAsia="Arial" w:hAnsi="Arial" w:cs="Arial"/>
          <w:spacing w:val="2"/>
          <w:sz w:val="21"/>
          <w:szCs w:val="21"/>
        </w:rPr>
      </w:pPr>
    </w:p>
    <w:p w:rsidR="003862B7" w:rsidRDefault="003862B7" w:rsidP="00246AED">
      <w:pPr>
        <w:spacing w:before="76"/>
        <w:ind w:left="100"/>
        <w:rPr>
          <w:rFonts w:ascii="Arial" w:eastAsia="Arial" w:hAnsi="Arial" w:cs="Arial"/>
          <w:spacing w:val="2"/>
          <w:sz w:val="21"/>
          <w:szCs w:val="21"/>
        </w:rPr>
      </w:pPr>
    </w:p>
    <w:p w:rsidR="003862B7" w:rsidRDefault="003862B7" w:rsidP="00246AED">
      <w:pPr>
        <w:spacing w:before="76"/>
        <w:ind w:left="100"/>
        <w:rPr>
          <w:rFonts w:ascii="Arial" w:eastAsia="Arial" w:hAnsi="Arial" w:cs="Arial"/>
          <w:spacing w:val="2"/>
          <w:sz w:val="21"/>
          <w:szCs w:val="21"/>
        </w:rPr>
      </w:pPr>
    </w:p>
    <w:p w:rsidR="003862B7" w:rsidRDefault="003862B7" w:rsidP="00246AED">
      <w:pPr>
        <w:spacing w:before="76"/>
        <w:ind w:left="100"/>
        <w:rPr>
          <w:rFonts w:ascii="Arial" w:eastAsia="Arial" w:hAnsi="Arial" w:cs="Arial"/>
          <w:spacing w:val="2"/>
          <w:sz w:val="21"/>
          <w:szCs w:val="21"/>
        </w:rPr>
      </w:pPr>
    </w:p>
    <w:p w:rsidR="003862B7" w:rsidRDefault="003862B7" w:rsidP="00246AED">
      <w:pPr>
        <w:spacing w:before="76"/>
        <w:ind w:left="100"/>
        <w:rPr>
          <w:rFonts w:ascii="Arial" w:eastAsia="Arial" w:hAnsi="Arial" w:cs="Arial"/>
          <w:spacing w:val="2"/>
          <w:sz w:val="21"/>
          <w:szCs w:val="21"/>
        </w:rPr>
      </w:pPr>
    </w:p>
    <w:p w:rsidR="003862B7" w:rsidRDefault="003862B7" w:rsidP="00246AED">
      <w:pPr>
        <w:spacing w:before="76"/>
        <w:ind w:left="100"/>
        <w:rPr>
          <w:rFonts w:ascii="Arial" w:eastAsia="Arial" w:hAnsi="Arial" w:cs="Arial"/>
          <w:spacing w:val="2"/>
          <w:sz w:val="21"/>
          <w:szCs w:val="21"/>
        </w:rPr>
      </w:pPr>
    </w:p>
    <w:p w:rsidR="003862B7" w:rsidRDefault="003862B7" w:rsidP="00246AED">
      <w:pPr>
        <w:spacing w:before="76"/>
        <w:ind w:left="100"/>
        <w:rPr>
          <w:rFonts w:ascii="Arial" w:eastAsia="Arial" w:hAnsi="Arial" w:cs="Arial"/>
          <w:spacing w:val="2"/>
          <w:sz w:val="21"/>
          <w:szCs w:val="21"/>
        </w:rPr>
      </w:pPr>
    </w:p>
    <w:p w:rsidR="003862B7" w:rsidRDefault="003862B7" w:rsidP="00246AED">
      <w:pPr>
        <w:spacing w:before="76"/>
        <w:ind w:left="100"/>
        <w:rPr>
          <w:rFonts w:ascii="Arial" w:eastAsia="Arial" w:hAnsi="Arial" w:cs="Arial"/>
          <w:spacing w:val="2"/>
          <w:sz w:val="21"/>
          <w:szCs w:val="21"/>
        </w:rPr>
      </w:pPr>
    </w:p>
    <w:p w:rsidR="003862B7" w:rsidRDefault="003862B7" w:rsidP="00246AED">
      <w:pPr>
        <w:spacing w:before="76"/>
        <w:ind w:left="100"/>
        <w:rPr>
          <w:rFonts w:ascii="Arial" w:eastAsia="Arial" w:hAnsi="Arial" w:cs="Arial"/>
          <w:spacing w:val="2"/>
          <w:sz w:val="21"/>
          <w:szCs w:val="21"/>
        </w:rPr>
      </w:pPr>
    </w:p>
    <w:p w:rsidR="003862B7" w:rsidRDefault="003862B7" w:rsidP="00246AED">
      <w:pPr>
        <w:spacing w:before="76"/>
        <w:ind w:left="100"/>
        <w:rPr>
          <w:rFonts w:ascii="Arial" w:eastAsia="Arial" w:hAnsi="Arial" w:cs="Arial"/>
          <w:spacing w:val="2"/>
          <w:sz w:val="21"/>
          <w:szCs w:val="21"/>
        </w:rPr>
      </w:pPr>
    </w:p>
    <w:p w:rsidR="003862B7" w:rsidRDefault="003862B7" w:rsidP="00246AED">
      <w:pPr>
        <w:spacing w:before="76"/>
        <w:ind w:left="100"/>
        <w:rPr>
          <w:rFonts w:ascii="Arial" w:eastAsia="Arial" w:hAnsi="Arial" w:cs="Arial"/>
          <w:spacing w:val="2"/>
          <w:sz w:val="21"/>
          <w:szCs w:val="21"/>
        </w:rPr>
      </w:pPr>
    </w:p>
    <w:p w:rsidR="003862B7" w:rsidRDefault="003862B7" w:rsidP="00246AED">
      <w:pPr>
        <w:spacing w:before="76"/>
        <w:ind w:left="100"/>
        <w:rPr>
          <w:rFonts w:ascii="Arial" w:eastAsia="Arial" w:hAnsi="Arial" w:cs="Arial"/>
          <w:spacing w:val="2"/>
          <w:sz w:val="21"/>
          <w:szCs w:val="21"/>
        </w:rPr>
      </w:pPr>
    </w:p>
    <w:p w:rsidR="003862B7" w:rsidRDefault="003862B7" w:rsidP="00246AED">
      <w:pPr>
        <w:spacing w:before="76"/>
        <w:ind w:left="100"/>
        <w:rPr>
          <w:rFonts w:ascii="Arial" w:eastAsia="Arial" w:hAnsi="Arial" w:cs="Arial"/>
          <w:spacing w:val="2"/>
          <w:sz w:val="21"/>
          <w:szCs w:val="21"/>
        </w:rPr>
      </w:pPr>
    </w:p>
    <w:p w:rsidR="003862B7" w:rsidRDefault="003862B7" w:rsidP="00246AED">
      <w:pPr>
        <w:spacing w:before="76"/>
        <w:ind w:left="100"/>
        <w:rPr>
          <w:rFonts w:ascii="Arial" w:eastAsia="Arial" w:hAnsi="Arial" w:cs="Arial"/>
          <w:spacing w:val="2"/>
          <w:sz w:val="21"/>
          <w:szCs w:val="21"/>
        </w:rPr>
      </w:pPr>
    </w:p>
    <w:p w:rsidR="003862B7" w:rsidRDefault="003862B7" w:rsidP="00246AED">
      <w:pPr>
        <w:spacing w:before="76"/>
        <w:ind w:left="100"/>
        <w:rPr>
          <w:rFonts w:ascii="Arial" w:eastAsia="Arial" w:hAnsi="Arial" w:cs="Arial"/>
          <w:spacing w:val="2"/>
          <w:sz w:val="21"/>
          <w:szCs w:val="21"/>
        </w:rPr>
      </w:pPr>
    </w:p>
    <w:p w:rsidR="003862B7" w:rsidRDefault="003862B7" w:rsidP="00246AED">
      <w:pPr>
        <w:spacing w:before="76"/>
        <w:ind w:left="100"/>
        <w:rPr>
          <w:rFonts w:ascii="Arial" w:eastAsia="Arial" w:hAnsi="Arial" w:cs="Arial"/>
          <w:spacing w:val="2"/>
          <w:sz w:val="21"/>
          <w:szCs w:val="21"/>
        </w:rPr>
      </w:pPr>
    </w:p>
    <w:p w:rsidR="003862B7" w:rsidRDefault="003862B7" w:rsidP="00246AED">
      <w:pPr>
        <w:spacing w:before="76"/>
        <w:ind w:left="100"/>
        <w:rPr>
          <w:rFonts w:ascii="Arial" w:eastAsia="Arial" w:hAnsi="Arial" w:cs="Arial"/>
          <w:spacing w:val="2"/>
          <w:sz w:val="21"/>
          <w:szCs w:val="21"/>
        </w:rPr>
      </w:pPr>
    </w:p>
    <w:p w:rsidR="003862B7" w:rsidRDefault="003862B7" w:rsidP="00246AED">
      <w:pPr>
        <w:spacing w:before="76"/>
        <w:ind w:left="100"/>
        <w:rPr>
          <w:rFonts w:ascii="Arial" w:eastAsia="Arial" w:hAnsi="Arial" w:cs="Arial"/>
          <w:spacing w:val="2"/>
          <w:sz w:val="21"/>
          <w:szCs w:val="21"/>
        </w:rPr>
      </w:pPr>
    </w:p>
    <w:p w:rsidR="003862B7" w:rsidRDefault="003862B7" w:rsidP="00246AED">
      <w:pPr>
        <w:spacing w:before="76"/>
        <w:ind w:left="100"/>
        <w:rPr>
          <w:rFonts w:ascii="Arial" w:eastAsia="Arial" w:hAnsi="Arial" w:cs="Arial"/>
          <w:spacing w:val="2"/>
          <w:sz w:val="21"/>
          <w:szCs w:val="21"/>
        </w:rPr>
      </w:pPr>
    </w:p>
    <w:p w:rsidR="003862B7" w:rsidRDefault="003862B7" w:rsidP="00246AED">
      <w:pPr>
        <w:spacing w:before="76"/>
        <w:ind w:left="100"/>
        <w:rPr>
          <w:rFonts w:ascii="Arial" w:eastAsia="Arial" w:hAnsi="Arial" w:cs="Arial"/>
          <w:spacing w:val="2"/>
          <w:sz w:val="21"/>
          <w:szCs w:val="21"/>
        </w:rPr>
      </w:pPr>
    </w:p>
    <w:p w:rsidR="003862B7" w:rsidRDefault="003862B7" w:rsidP="00246AED">
      <w:pPr>
        <w:spacing w:before="76"/>
        <w:ind w:left="100"/>
        <w:rPr>
          <w:rFonts w:ascii="Arial" w:eastAsia="Arial" w:hAnsi="Arial" w:cs="Arial"/>
          <w:spacing w:val="2"/>
          <w:sz w:val="21"/>
          <w:szCs w:val="21"/>
        </w:rPr>
      </w:pPr>
    </w:p>
    <w:p w:rsidR="003862B7" w:rsidRDefault="003862B7" w:rsidP="00246AED">
      <w:pPr>
        <w:spacing w:before="76"/>
        <w:ind w:left="100"/>
        <w:rPr>
          <w:rFonts w:ascii="Arial" w:eastAsia="Arial" w:hAnsi="Arial" w:cs="Arial"/>
          <w:spacing w:val="2"/>
          <w:sz w:val="21"/>
          <w:szCs w:val="21"/>
        </w:rPr>
      </w:pPr>
    </w:p>
    <w:p w:rsidR="003862B7" w:rsidRDefault="003862B7" w:rsidP="00246AED">
      <w:pPr>
        <w:spacing w:before="76"/>
        <w:ind w:left="100"/>
        <w:rPr>
          <w:rFonts w:ascii="Arial" w:eastAsia="Arial" w:hAnsi="Arial" w:cs="Arial"/>
          <w:spacing w:val="2"/>
          <w:sz w:val="21"/>
          <w:szCs w:val="21"/>
        </w:rPr>
      </w:pPr>
    </w:p>
    <w:p w:rsidR="003862B7" w:rsidRDefault="003862B7" w:rsidP="00246AED">
      <w:pPr>
        <w:spacing w:before="76"/>
        <w:ind w:left="100"/>
        <w:rPr>
          <w:rFonts w:ascii="Arial" w:eastAsia="Arial" w:hAnsi="Arial" w:cs="Arial"/>
          <w:spacing w:val="2"/>
          <w:sz w:val="21"/>
          <w:szCs w:val="21"/>
        </w:rPr>
      </w:pPr>
    </w:p>
    <w:p w:rsidR="003862B7" w:rsidRDefault="003862B7" w:rsidP="00246AED">
      <w:pPr>
        <w:spacing w:before="76"/>
        <w:ind w:left="100"/>
        <w:rPr>
          <w:rFonts w:ascii="Arial" w:eastAsia="Arial" w:hAnsi="Arial" w:cs="Arial"/>
          <w:spacing w:val="2"/>
          <w:sz w:val="21"/>
          <w:szCs w:val="21"/>
        </w:rPr>
      </w:pPr>
    </w:p>
    <w:p w:rsidR="003862B7" w:rsidRDefault="003862B7" w:rsidP="00246AED">
      <w:pPr>
        <w:spacing w:before="76"/>
        <w:ind w:left="100"/>
        <w:rPr>
          <w:rFonts w:ascii="Arial" w:eastAsia="Arial" w:hAnsi="Arial" w:cs="Arial"/>
          <w:spacing w:val="2"/>
          <w:sz w:val="21"/>
          <w:szCs w:val="21"/>
        </w:rPr>
      </w:pPr>
    </w:p>
    <w:p w:rsidR="003862B7" w:rsidRDefault="003862B7" w:rsidP="00246AED">
      <w:pPr>
        <w:spacing w:before="76"/>
        <w:ind w:left="100"/>
        <w:rPr>
          <w:rFonts w:ascii="Arial" w:eastAsia="Arial" w:hAnsi="Arial" w:cs="Arial"/>
          <w:w w:val="102"/>
          <w:sz w:val="21"/>
          <w:szCs w:val="21"/>
        </w:rPr>
      </w:pPr>
    </w:p>
    <w:p w:rsidR="00246AED" w:rsidRDefault="00246AED" w:rsidP="00246AED">
      <w:pPr>
        <w:spacing w:before="76"/>
        <w:ind w:left="100"/>
        <w:rPr>
          <w:rFonts w:ascii="Arial" w:eastAsia="Arial" w:hAnsi="Arial" w:cs="Arial"/>
          <w:w w:val="102"/>
          <w:sz w:val="21"/>
          <w:szCs w:val="21"/>
        </w:rPr>
      </w:pPr>
    </w:p>
    <w:p w:rsidR="00246AED" w:rsidRDefault="00246AED" w:rsidP="00246AED">
      <w:pPr>
        <w:spacing w:before="76"/>
        <w:ind w:left="100"/>
        <w:rPr>
          <w:rFonts w:ascii="Arial" w:eastAsia="Arial" w:hAnsi="Arial" w:cs="Arial"/>
          <w:w w:val="102"/>
          <w:sz w:val="21"/>
          <w:szCs w:val="21"/>
        </w:rPr>
      </w:pPr>
    </w:p>
    <w:p w:rsidR="00246AED" w:rsidRDefault="00246AED" w:rsidP="00246AED">
      <w:pPr>
        <w:spacing w:before="76"/>
        <w:ind w:left="100"/>
        <w:rPr>
          <w:rFonts w:ascii="Arial" w:eastAsia="Arial" w:hAnsi="Arial" w:cs="Arial"/>
          <w:w w:val="102"/>
          <w:sz w:val="21"/>
          <w:szCs w:val="21"/>
        </w:rPr>
      </w:pPr>
    </w:p>
    <w:p w:rsidR="00D467E3" w:rsidRDefault="00A71D0C" w:rsidP="00246AED">
      <w:pPr>
        <w:spacing w:line="251" w:lineRule="auto"/>
        <w:ind w:left="820" w:right="76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.</w:t>
      </w:r>
      <w:r w:rsidR="00B24000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b/>
          <w:spacing w:val="3"/>
          <w:sz w:val="21"/>
          <w:szCs w:val="21"/>
        </w:rPr>
        <w:t>A</w:t>
      </w:r>
      <w:r w:rsidR="00B24000">
        <w:rPr>
          <w:rFonts w:ascii="Arial" w:eastAsia="Arial" w:hAnsi="Arial" w:cs="Arial"/>
          <w:b/>
          <w:spacing w:val="2"/>
          <w:sz w:val="21"/>
          <w:szCs w:val="21"/>
        </w:rPr>
        <w:t>ppend</w:t>
      </w:r>
      <w:r w:rsidR="00B24000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b/>
          <w:sz w:val="21"/>
          <w:szCs w:val="21"/>
        </w:rPr>
        <w:t>x</w:t>
      </w:r>
      <w:r w:rsidR="00B24000">
        <w:rPr>
          <w:rFonts w:ascii="Arial" w:eastAsia="Arial" w:hAnsi="Arial" w:cs="Arial"/>
          <w:b/>
          <w:spacing w:val="27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b/>
          <w:spacing w:val="2"/>
          <w:sz w:val="21"/>
          <w:szCs w:val="21"/>
        </w:rPr>
        <w:t>1</w:t>
      </w:r>
      <w:r w:rsidR="00B24000">
        <w:rPr>
          <w:rFonts w:ascii="Arial" w:eastAsia="Arial" w:hAnsi="Arial" w:cs="Arial"/>
          <w:b/>
          <w:sz w:val="21"/>
          <w:szCs w:val="21"/>
        </w:rPr>
        <w:t xml:space="preserve">: </w:t>
      </w:r>
      <w:r w:rsidR="00B24000">
        <w:rPr>
          <w:rFonts w:ascii="Arial" w:eastAsia="Arial" w:hAnsi="Arial" w:cs="Arial"/>
          <w:b/>
          <w:spacing w:val="11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b/>
          <w:spacing w:val="3"/>
          <w:sz w:val="21"/>
          <w:szCs w:val="21"/>
        </w:rPr>
        <w:t>D</w:t>
      </w:r>
      <w:r w:rsidR="00B24000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b/>
          <w:spacing w:val="2"/>
          <w:sz w:val="21"/>
          <w:szCs w:val="21"/>
        </w:rPr>
        <w:t>s</w:t>
      </w:r>
      <w:r w:rsidR="00B24000">
        <w:rPr>
          <w:rFonts w:ascii="Arial" w:eastAsia="Arial" w:hAnsi="Arial" w:cs="Arial"/>
          <w:b/>
          <w:spacing w:val="3"/>
          <w:sz w:val="21"/>
          <w:szCs w:val="21"/>
        </w:rPr>
        <w:t>qu</w:t>
      </w:r>
      <w:r w:rsidR="00B24000">
        <w:rPr>
          <w:rFonts w:ascii="Arial" w:eastAsia="Arial" w:hAnsi="Arial" w:cs="Arial"/>
          <w:b/>
          <w:spacing w:val="2"/>
          <w:sz w:val="21"/>
          <w:szCs w:val="21"/>
        </w:rPr>
        <w:t>a</w:t>
      </w:r>
      <w:r w:rsidR="00B24000">
        <w:rPr>
          <w:rFonts w:ascii="Arial" w:eastAsia="Arial" w:hAnsi="Arial" w:cs="Arial"/>
          <w:b/>
          <w:spacing w:val="1"/>
          <w:sz w:val="21"/>
          <w:szCs w:val="21"/>
        </w:rPr>
        <w:t>lif</w:t>
      </w:r>
      <w:r w:rsidR="00B24000">
        <w:rPr>
          <w:rFonts w:ascii="Arial" w:eastAsia="Arial" w:hAnsi="Arial" w:cs="Arial"/>
          <w:b/>
          <w:spacing w:val="2"/>
          <w:sz w:val="21"/>
          <w:szCs w:val="21"/>
        </w:rPr>
        <w:t>y</w:t>
      </w:r>
      <w:r w:rsidR="00B24000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="00B24000">
        <w:rPr>
          <w:rFonts w:ascii="Arial" w:eastAsia="Arial" w:hAnsi="Arial" w:cs="Arial"/>
          <w:b/>
          <w:spacing w:val="3"/>
          <w:sz w:val="21"/>
          <w:szCs w:val="21"/>
        </w:rPr>
        <w:t>n</w:t>
      </w:r>
      <w:r w:rsidR="00B24000">
        <w:rPr>
          <w:rFonts w:ascii="Arial" w:eastAsia="Arial" w:hAnsi="Arial" w:cs="Arial"/>
          <w:b/>
          <w:sz w:val="21"/>
          <w:szCs w:val="21"/>
        </w:rPr>
        <w:t>g</w:t>
      </w:r>
      <w:r w:rsidR="00B24000">
        <w:rPr>
          <w:rFonts w:ascii="Arial" w:eastAsia="Arial" w:hAnsi="Arial" w:cs="Arial"/>
          <w:b/>
          <w:spacing w:val="33"/>
          <w:sz w:val="21"/>
          <w:szCs w:val="21"/>
        </w:rPr>
        <w:t xml:space="preserve"> </w:t>
      </w:r>
      <w:r w:rsidR="00B24000">
        <w:rPr>
          <w:rFonts w:ascii="Arial" w:eastAsia="Arial" w:hAnsi="Arial" w:cs="Arial"/>
          <w:b/>
          <w:spacing w:val="3"/>
          <w:w w:val="102"/>
          <w:sz w:val="21"/>
          <w:szCs w:val="21"/>
        </w:rPr>
        <w:t>o</w:t>
      </w:r>
      <w:r w:rsidR="00B24000">
        <w:rPr>
          <w:rFonts w:ascii="Arial" w:eastAsia="Arial" w:hAnsi="Arial" w:cs="Arial"/>
          <w:b/>
          <w:spacing w:val="1"/>
          <w:w w:val="102"/>
          <w:sz w:val="21"/>
          <w:szCs w:val="21"/>
        </w:rPr>
        <w:t>ff</w:t>
      </w:r>
      <w:r w:rsidR="00B24000">
        <w:rPr>
          <w:rFonts w:ascii="Arial" w:eastAsia="Arial" w:hAnsi="Arial" w:cs="Arial"/>
          <w:b/>
          <w:spacing w:val="2"/>
          <w:w w:val="102"/>
          <w:sz w:val="21"/>
          <w:szCs w:val="21"/>
        </w:rPr>
        <w:t>e</w:t>
      </w:r>
      <w:r w:rsidR="00B24000">
        <w:rPr>
          <w:rFonts w:ascii="Arial" w:eastAsia="Arial" w:hAnsi="Arial" w:cs="Arial"/>
          <w:b/>
          <w:spacing w:val="3"/>
          <w:w w:val="102"/>
          <w:sz w:val="21"/>
          <w:szCs w:val="21"/>
        </w:rPr>
        <w:t>n</w:t>
      </w:r>
      <w:r w:rsidR="00B24000">
        <w:rPr>
          <w:rFonts w:ascii="Arial" w:eastAsia="Arial" w:hAnsi="Arial" w:cs="Arial"/>
          <w:b/>
          <w:spacing w:val="2"/>
          <w:w w:val="102"/>
          <w:sz w:val="21"/>
          <w:szCs w:val="21"/>
        </w:rPr>
        <w:t>ce</w:t>
      </w:r>
      <w:r w:rsidR="00B24000">
        <w:rPr>
          <w:rFonts w:ascii="Arial" w:eastAsia="Arial" w:hAnsi="Arial" w:cs="Arial"/>
          <w:b/>
          <w:w w:val="102"/>
          <w:sz w:val="21"/>
          <w:szCs w:val="21"/>
        </w:rPr>
        <w:t>s</w:t>
      </w:r>
    </w:p>
    <w:p w:rsidR="00D467E3" w:rsidRDefault="00D467E3">
      <w:pPr>
        <w:spacing w:before="3" w:line="260" w:lineRule="exact"/>
        <w:rPr>
          <w:sz w:val="26"/>
          <w:szCs w:val="26"/>
        </w:rPr>
      </w:pPr>
    </w:p>
    <w:p w:rsidR="00D467E3" w:rsidRDefault="00B24000">
      <w:pPr>
        <w:spacing w:line="252" w:lineRule="auto"/>
        <w:ind w:left="220" w:right="17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so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sha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eco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chec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evea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conv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squa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li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y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ff</w:t>
      </w:r>
      <w:r>
        <w:rPr>
          <w:rFonts w:ascii="Arial" w:eastAsia="Arial" w:hAnsi="Arial" w:cs="Arial"/>
          <w:spacing w:val="2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ece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w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n:</w:t>
      </w:r>
    </w:p>
    <w:p w:rsidR="00D467E3" w:rsidRDefault="00D467E3">
      <w:pPr>
        <w:spacing w:before="9" w:line="260" w:lineRule="exact"/>
        <w:rPr>
          <w:sz w:val="26"/>
          <w:szCs w:val="26"/>
        </w:rPr>
      </w:pPr>
    </w:p>
    <w:p w:rsidR="00D467E3" w:rsidRDefault="00B24000">
      <w:pPr>
        <w:ind w:left="220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 xml:space="preserve">•   </w:t>
      </w:r>
      <w:r>
        <w:rPr>
          <w:spacing w:val="43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fi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yea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sposa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son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en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B24000">
      <w:pPr>
        <w:spacing w:before="21"/>
        <w:ind w:left="220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 xml:space="preserve">•   </w:t>
      </w:r>
      <w:r>
        <w:rPr>
          <w:spacing w:val="43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yea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sposa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so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x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ess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B24000">
      <w:pPr>
        <w:tabs>
          <w:tab w:val="left" w:pos="640"/>
        </w:tabs>
        <w:spacing w:before="26" w:line="251" w:lineRule="auto"/>
        <w:ind w:left="646" w:right="179" w:hanging="426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>•</w:t>
      </w:r>
      <w:r>
        <w:rPr>
          <w:sz w:val="21"/>
          <w:szCs w:val="21"/>
        </w:rPr>
        <w:tab/>
      </w:r>
      <w:r>
        <w:rPr>
          <w:rFonts w:ascii="Arial" w:eastAsia="Arial" w:hAnsi="Arial" w:cs="Arial"/>
          <w:spacing w:val="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yea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spos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so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x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w</w:t>
      </w:r>
      <w:r>
        <w:rPr>
          <w:rFonts w:ascii="Arial" w:eastAsia="Arial" w:hAnsi="Arial" w:cs="Arial"/>
          <w:w w:val="102"/>
          <w:sz w:val="21"/>
          <w:szCs w:val="21"/>
        </w:rPr>
        <w:t xml:space="preserve">o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yea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B24000">
      <w:pPr>
        <w:tabs>
          <w:tab w:val="left" w:pos="640"/>
        </w:tabs>
        <w:spacing w:before="16" w:line="247" w:lineRule="auto"/>
        <w:ind w:left="646" w:right="178" w:hanging="426"/>
        <w:rPr>
          <w:rFonts w:ascii="Arial" w:eastAsia="Arial" w:hAnsi="Arial" w:cs="Arial"/>
          <w:sz w:val="21"/>
          <w:szCs w:val="21"/>
        </w:rPr>
      </w:pPr>
      <w:r>
        <w:rPr>
          <w:w w:val="135"/>
          <w:sz w:val="21"/>
          <w:szCs w:val="21"/>
        </w:rPr>
        <w:t>•</w:t>
      </w:r>
      <w:r>
        <w:rPr>
          <w:sz w:val="21"/>
          <w:szCs w:val="21"/>
        </w:rPr>
        <w:tab/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sposa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so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ha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w w:val="103"/>
          <w:sz w:val="21"/>
          <w:szCs w:val="21"/>
        </w:rPr>
        <w:t xml:space="preserve">f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yea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line="260" w:lineRule="exact"/>
        <w:rPr>
          <w:sz w:val="26"/>
          <w:szCs w:val="26"/>
        </w:rPr>
      </w:pPr>
    </w:p>
    <w:p w:rsidR="00D467E3" w:rsidRDefault="00B24000">
      <w:pPr>
        <w:spacing w:line="252" w:lineRule="auto"/>
        <w:ind w:left="220" w:right="1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squa</w:t>
      </w:r>
      <w:r>
        <w:rPr>
          <w:rFonts w:ascii="Arial" w:eastAsia="Arial" w:hAnsi="Arial" w:cs="Arial"/>
          <w:spacing w:val="1"/>
          <w:sz w:val="21"/>
          <w:szCs w:val="21"/>
        </w:rPr>
        <w:t>lif</w:t>
      </w:r>
      <w:r>
        <w:rPr>
          <w:rFonts w:ascii="Arial" w:eastAsia="Arial" w:hAnsi="Arial" w:cs="Arial"/>
          <w:spacing w:val="2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conv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sha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sha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conv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yp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of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ff</w:t>
      </w:r>
      <w:r>
        <w:rPr>
          <w:rFonts w:ascii="Arial" w:eastAsia="Arial" w:hAnsi="Arial" w:cs="Arial"/>
          <w:spacing w:val="2"/>
          <w:sz w:val="21"/>
          <w:szCs w:val="21"/>
        </w:rPr>
        <w:t>ence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be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w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D467E3" w:rsidRDefault="00D467E3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5592"/>
      </w:tblGrid>
      <w:tr w:rsidR="00D467E3">
        <w:trPr>
          <w:trHeight w:hRule="exact" w:val="259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7E3" w:rsidRDefault="00B24000">
            <w:pPr>
              <w:spacing w:before="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go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y</w:t>
            </w:r>
          </w:p>
        </w:tc>
        <w:tc>
          <w:tcPr>
            <w:tcW w:w="5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7E3" w:rsidRDefault="00B24000">
            <w:pPr>
              <w:spacing w:before="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s</w:t>
            </w:r>
          </w:p>
        </w:tc>
      </w:tr>
      <w:tr w:rsidR="00D467E3">
        <w:trPr>
          <w:trHeight w:hRule="exact" w:val="2290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7E3" w:rsidRDefault="00B24000">
            <w:pPr>
              <w:spacing w:before="8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>err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m</w:t>
            </w:r>
          </w:p>
        </w:tc>
        <w:tc>
          <w:tcPr>
            <w:tcW w:w="5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7E3" w:rsidRDefault="00B24000">
            <w:pPr>
              <w:spacing w:before="8" w:line="250" w:lineRule="auto"/>
              <w:ind w:left="105" w:right="33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s</w:t>
            </w:r>
          </w:p>
          <w:p w:rsidR="00D467E3" w:rsidRDefault="00B24000">
            <w:pPr>
              <w:spacing w:before="2" w:line="248" w:lineRule="auto"/>
              <w:ind w:left="105" w:right="1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Fa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even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m</w:t>
            </w:r>
          </w:p>
          <w:p w:rsidR="00D467E3" w:rsidRDefault="00B24000">
            <w:pPr>
              <w:spacing w:before="5" w:line="252" w:lineRule="auto"/>
              <w:ind w:left="105" w:right="1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ossess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to 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m</w:t>
            </w:r>
          </w:p>
          <w:p w:rsidR="00D467E3" w:rsidRDefault="00B24000">
            <w:pPr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pose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m</w:t>
            </w:r>
          </w:p>
        </w:tc>
      </w:tr>
      <w:tr w:rsidR="00D467E3">
        <w:trPr>
          <w:trHeight w:hRule="exact" w:val="5069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7E3" w:rsidRDefault="00B24000">
            <w:pPr>
              <w:spacing w:before="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lastRenderedPageBreak/>
              <w:t>O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aga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ns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>perso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n</w:t>
            </w:r>
          </w:p>
        </w:tc>
        <w:tc>
          <w:tcPr>
            <w:tcW w:w="5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7E3" w:rsidRDefault="00B24000">
            <w:pPr>
              <w:spacing w:before="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n</w:t>
            </w:r>
          </w:p>
          <w:p w:rsidR="00D467E3" w:rsidRDefault="00B24000">
            <w:pPr>
              <w:spacing w:before="13" w:line="250" w:lineRule="auto"/>
              <w:ind w:left="105" w:right="16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ssau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occas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bod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ssau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ssau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r</w:t>
            </w:r>
          </w:p>
          <w:p w:rsidR="00D467E3" w:rsidRDefault="00B24000">
            <w:pPr>
              <w:spacing w:before="2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r</w:t>
            </w:r>
          </w:p>
          <w:p w:rsidR="00D467E3" w:rsidRDefault="00B24000">
            <w:pPr>
              <w:spacing w:before="1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choke</w:t>
            </w:r>
          </w:p>
          <w:p w:rsidR="00D467E3" w:rsidRDefault="00B24000">
            <w:pPr>
              <w:spacing w:before="8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aus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bod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os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s</w:t>
            </w:r>
          </w:p>
          <w:p w:rsidR="00D467E3" w:rsidRDefault="00B24000">
            <w:pPr>
              <w:spacing w:before="1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abduc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n</w:t>
            </w:r>
          </w:p>
          <w:p w:rsidR="00D467E3" w:rsidRDefault="00B24000">
            <w:pPr>
              <w:spacing w:before="1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d</w:t>
            </w:r>
          </w:p>
          <w:p w:rsidR="00D467E3" w:rsidRDefault="00B24000">
            <w:pPr>
              <w:spacing w:before="8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ndange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passenge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s</w:t>
            </w:r>
          </w:p>
          <w:p w:rsidR="00D467E3" w:rsidRDefault="00B24000">
            <w:pPr>
              <w:spacing w:before="1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ndange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t</w:t>
            </w:r>
          </w:p>
          <w:p w:rsidR="00D467E3" w:rsidRDefault="00B24000">
            <w:pPr>
              <w:spacing w:before="1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Fa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t</w:t>
            </w:r>
          </w:p>
          <w:p w:rsidR="00D467E3" w:rsidRDefault="00B24000">
            <w:pPr>
              <w:spacing w:before="8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evou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bod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m</w:t>
            </w:r>
          </w:p>
          <w:p w:rsidR="00D467E3" w:rsidRDefault="00B24000">
            <w:pPr>
              <w:spacing w:before="1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t</w:t>
            </w:r>
          </w:p>
          <w:p w:rsidR="00D467E3" w:rsidRDefault="00B24000">
            <w:pPr>
              <w:spacing w:before="13" w:line="250" w:lineRule="auto"/>
              <w:ind w:left="105" w:right="4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dnapp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ans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augh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r</w:t>
            </w:r>
          </w:p>
          <w:p w:rsidR="00D467E3" w:rsidRDefault="00B24000">
            <w:pPr>
              <w:spacing w:before="2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s</w:t>
            </w:r>
          </w:p>
          <w:p w:rsidR="00D467E3" w:rsidRDefault="00B24000">
            <w:pPr>
              <w:spacing w:before="1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</w:t>
            </w:r>
          </w:p>
          <w:p w:rsidR="00D467E3" w:rsidRDefault="00B24000">
            <w:pPr>
              <w:spacing w:before="8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g</w:t>
            </w:r>
          </w:p>
        </w:tc>
      </w:tr>
      <w:tr w:rsidR="00D467E3">
        <w:trPr>
          <w:trHeight w:hRule="exact" w:val="2290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7E3" w:rsidRDefault="00B24000">
            <w:pPr>
              <w:spacing w:before="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&amp;</w:t>
            </w:r>
            <w:r>
              <w:rPr>
                <w:rFonts w:ascii="Arial" w:eastAsia="Arial" w:hAnsi="Arial" w:cs="Arial"/>
                <w:b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hon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y</w:t>
            </w:r>
          </w:p>
        </w:tc>
        <w:tc>
          <w:tcPr>
            <w:tcW w:w="5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7E3" w:rsidRDefault="00B24000">
            <w:pPr>
              <w:spacing w:before="3" w:line="251" w:lineRule="auto"/>
              <w:ind w:left="105" w:right="292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ak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ssau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b </w:t>
            </w: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ack</w:t>
            </w:r>
            <w:r>
              <w:rPr>
                <w:rFonts w:ascii="Arial" w:eastAsia="Arial" w:hAnsi="Arial" w:cs="Arial"/>
                <w:spacing w:val="4"/>
                <w:w w:val="10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</w:t>
            </w:r>
          </w:p>
          <w:p w:rsidR="00D467E3" w:rsidRDefault="00B24000">
            <w:pPr>
              <w:spacing w:before="2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y</w:t>
            </w:r>
          </w:p>
          <w:p w:rsidR="00D467E3" w:rsidRDefault="00B24000">
            <w:pPr>
              <w:spacing w:before="13" w:line="248" w:lineRule="auto"/>
              <w:ind w:left="105" w:right="5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shones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bene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age</w:t>
            </w:r>
          </w:p>
          <w:p w:rsidR="00D467E3" w:rsidRDefault="00B24000">
            <w:pPr>
              <w:spacing w:before="5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shones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tl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ong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t</w:t>
            </w:r>
          </w:p>
          <w:p w:rsidR="00D467E3" w:rsidRDefault="00B24000">
            <w:pPr>
              <w:spacing w:before="1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vas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ilit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decep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n</w:t>
            </w:r>
          </w:p>
        </w:tc>
      </w:tr>
    </w:tbl>
    <w:p w:rsidR="00D467E3" w:rsidRDefault="00D467E3">
      <w:pPr>
        <w:sectPr w:rsidR="00D467E3">
          <w:pgSz w:w="11900" w:h="16840"/>
          <w:pgMar w:top="1380" w:right="1220" w:bottom="280" w:left="1220" w:header="0" w:footer="982" w:gutter="0"/>
          <w:cols w:space="720"/>
        </w:sectPr>
      </w:pPr>
    </w:p>
    <w:p w:rsidR="00D467E3" w:rsidRDefault="00D467E3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5592"/>
      </w:tblGrid>
      <w:tr w:rsidR="00D467E3">
        <w:trPr>
          <w:trHeight w:hRule="exact" w:val="2285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7E3" w:rsidRDefault="00D467E3"/>
        </w:tc>
        <w:tc>
          <w:tcPr>
            <w:tcW w:w="5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7E3" w:rsidRDefault="00B24000">
            <w:pPr>
              <w:spacing w:before="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Fa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g</w:t>
            </w:r>
          </w:p>
          <w:p w:rsidR="00D467E3" w:rsidRDefault="00B24000">
            <w:pPr>
              <w:spacing w:before="1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Fo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ge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y</w:t>
            </w:r>
          </w:p>
          <w:p w:rsidR="00D467E3" w:rsidRDefault="00B24000">
            <w:pPr>
              <w:spacing w:before="8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s</w:t>
            </w:r>
          </w:p>
          <w:p w:rsidR="00D467E3" w:rsidRDefault="00B24000">
            <w:pPr>
              <w:spacing w:before="1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ak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t</w:t>
            </w:r>
          </w:p>
          <w:p w:rsidR="00D467E3" w:rsidRDefault="00B24000">
            <w:pPr>
              <w:spacing w:before="13" w:line="250" w:lineRule="auto"/>
              <w:ind w:left="105" w:right="108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pecun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decep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decep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obbe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y</w:t>
            </w:r>
          </w:p>
          <w:p w:rsidR="00D467E3" w:rsidRDefault="00B24000">
            <w:pPr>
              <w:spacing w:before="2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t</w:t>
            </w:r>
          </w:p>
        </w:tc>
      </w:tr>
      <w:tr w:rsidR="00D467E3">
        <w:trPr>
          <w:trHeight w:hRule="exact" w:val="3552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7E3" w:rsidRDefault="00B24000">
            <w:pPr>
              <w:spacing w:before="8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exua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s</w:t>
            </w:r>
          </w:p>
        </w:tc>
        <w:tc>
          <w:tcPr>
            <w:tcW w:w="5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7E3" w:rsidRDefault="00B24000">
            <w:pPr>
              <w:spacing w:before="8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nog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aph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y</w:t>
            </w:r>
          </w:p>
          <w:p w:rsidR="00D467E3" w:rsidRDefault="00B24000">
            <w:pPr>
              <w:spacing w:before="8" w:line="251" w:lineRule="auto"/>
              <w:ind w:left="105" w:right="292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xp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os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ndecenc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ndecen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assau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t</w:t>
            </w:r>
          </w:p>
          <w:p w:rsidR="00D467E3" w:rsidRDefault="00B24000">
            <w:pPr>
              <w:spacing w:before="2" w:line="250" w:lineRule="auto"/>
              <w:ind w:left="105" w:right="88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os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on </w:t>
            </w: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beco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os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e</w:t>
            </w:r>
          </w:p>
          <w:p w:rsidR="00D467E3" w:rsidRDefault="00B24000">
            <w:pPr>
              <w:spacing w:before="2" w:line="252" w:lineRule="auto"/>
              <w:ind w:left="105" w:right="53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Tak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ak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ndecen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aph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pseudo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pho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aph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en</w:t>
            </w:r>
          </w:p>
          <w:p w:rsidR="00D467E3" w:rsidRDefault="00B24000">
            <w:pPr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sexua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n</w:t>
            </w:r>
          </w:p>
          <w:p w:rsidR="00D467E3" w:rsidRDefault="00B24000">
            <w:pPr>
              <w:spacing w:before="8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exua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assau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d</w:t>
            </w:r>
          </w:p>
          <w:p w:rsidR="00D467E3" w:rsidRDefault="00B24000">
            <w:pPr>
              <w:spacing w:before="1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sexua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e</w:t>
            </w:r>
          </w:p>
        </w:tc>
      </w:tr>
      <w:tr w:rsidR="00D467E3">
        <w:trPr>
          <w:trHeight w:hRule="exact" w:val="1277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7E3" w:rsidRDefault="00B24000">
            <w:pPr>
              <w:spacing w:before="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ug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s</w:t>
            </w:r>
          </w:p>
        </w:tc>
        <w:tc>
          <w:tcPr>
            <w:tcW w:w="5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7E3" w:rsidRDefault="00B24000">
            <w:pPr>
              <w:spacing w:before="3" w:line="252" w:lineRule="auto"/>
              <w:ind w:left="105" w:right="4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expo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ug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s</w:t>
            </w:r>
          </w:p>
          <w:p w:rsidR="00D467E3" w:rsidRDefault="00B24000">
            <w:pPr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expo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ug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s</w:t>
            </w:r>
          </w:p>
          <w:p w:rsidR="00D467E3" w:rsidRDefault="00B24000">
            <w:pPr>
              <w:spacing w:before="1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ug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s</w:t>
            </w:r>
          </w:p>
        </w:tc>
      </w:tr>
      <w:tr w:rsidR="00D467E3">
        <w:trPr>
          <w:trHeight w:hRule="exact" w:val="1781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7E3" w:rsidRDefault="00B24000">
            <w:pPr>
              <w:spacing w:before="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w w:val="10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e</w:t>
            </w:r>
          </w:p>
        </w:tc>
        <w:tc>
          <w:tcPr>
            <w:tcW w:w="5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7E3" w:rsidRDefault="00B24000">
            <w:pPr>
              <w:spacing w:before="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n</w:t>
            </w:r>
          </w:p>
          <w:p w:rsidR="00D467E3" w:rsidRDefault="00B24000">
            <w:pPr>
              <w:spacing w:before="1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caus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os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n</w:t>
            </w:r>
          </w:p>
          <w:p w:rsidR="00D467E3" w:rsidRDefault="00B24000">
            <w:pPr>
              <w:spacing w:before="8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aus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ke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endange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lif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y</w:t>
            </w:r>
          </w:p>
          <w:p w:rsidR="00D467E3" w:rsidRDefault="00B24000">
            <w:pPr>
              <w:spacing w:before="13" w:line="251" w:lineRule="auto"/>
              <w:ind w:left="105" w:right="20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onsp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caus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os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ak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possess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os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des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e</w:t>
            </w:r>
          </w:p>
        </w:tc>
      </w:tr>
      <w:tr w:rsidR="00D467E3">
        <w:trPr>
          <w:trHeight w:hRule="exact" w:val="2035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7E3" w:rsidRDefault="00B24000">
            <w:pPr>
              <w:spacing w:before="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2"/>
                <w:w w:val="103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>rear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s</w:t>
            </w:r>
          </w:p>
        </w:tc>
        <w:tc>
          <w:tcPr>
            <w:tcW w:w="5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7E3" w:rsidRDefault="00B24000">
            <w:pPr>
              <w:spacing w:before="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oade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e</w:t>
            </w:r>
          </w:p>
          <w:p w:rsidR="00D467E3" w:rsidRDefault="00B24000">
            <w:pPr>
              <w:spacing w:before="13" w:line="248" w:lineRule="auto"/>
              <w:ind w:left="105" w:right="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or </w:t>
            </w:r>
            <w:proofErr w:type="spellStart"/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cenc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e</w:t>
            </w:r>
            <w:proofErr w:type="spellEnd"/>
          </w:p>
          <w:p w:rsidR="00D467E3" w:rsidRDefault="00B24000">
            <w:pPr>
              <w:spacing w:before="5" w:line="252" w:lineRule="auto"/>
              <w:ind w:left="105" w:right="1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ossess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cenc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e</w:t>
            </w:r>
            <w:proofErr w:type="spellEnd"/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cenc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e</w:t>
            </w:r>
            <w:proofErr w:type="spellEnd"/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sho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n</w:t>
            </w:r>
          </w:p>
          <w:p w:rsidR="00D467E3" w:rsidRDefault="00B24000">
            <w:pPr>
              <w:spacing w:line="220" w:lineRule="exact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a</w:t>
            </w:r>
          </w:p>
          <w:p w:rsidR="00D467E3" w:rsidRDefault="00B24000">
            <w:pPr>
              <w:spacing w:before="1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dea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r</w:t>
            </w:r>
          </w:p>
        </w:tc>
      </w:tr>
      <w:tr w:rsidR="00D467E3">
        <w:trPr>
          <w:trHeight w:hRule="exact" w:val="514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7E3" w:rsidRDefault="00B24000">
            <w:pPr>
              <w:spacing w:before="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w w:val="10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n</w:t>
            </w:r>
          </w:p>
        </w:tc>
        <w:tc>
          <w:tcPr>
            <w:tcW w:w="5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7E3" w:rsidRDefault="00B24000">
            <w:pPr>
              <w:spacing w:before="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4"/>
                <w:w w:val="10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n</w:t>
            </w:r>
          </w:p>
          <w:p w:rsidR="00D467E3" w:rsidRDefault="00B24000">
            <w:pPr>
              <w:spacing w:before="8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n</w:t>
            </w:r>
          </w:p>
        </w:tc>
      </w:tr>
      <w:tr w:rsidR="00D467E3">
        <w:trPr>
          <w:trHeight w:hRule="exact" w:val="1022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7E3" w:rsidRDefault="00B24000">
            <w:pPr>
              <w:spacing w:before="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rea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>axe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s</w:t>
            </w:r>
          </w:p>
        </w:tc>
        <w:tc>
          <w:tcPr>
            <w:tcW w:w="5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7E3" w:rsidRDefault="00B24000">
            <w:pPr>
              <w:spacing w:before="3" w:line="252" w:lineRule="auto"/>
              <w:ind w:left="105" w:right="8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esenc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s</w:t>
            </w:r>
          </w:p>
          <w:p w:rsidR="00D467E3" w:rsidRDefault="00B24000">
            <w:pPr>
              <w:spacing w:line="248" w:lineRule="auto"/>
              <w:ind w:left="105" w:right="14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spa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caus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hoax</w:t>
            </w:r>
          </w:p>
        </w:tc>
      </w:tr>
      <w:tr w:rsidR="00D467E3">
        <w:trPr>
          <w:trHeight w:hRule="exact" w:val="518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7E3" w:rsidRDefault="00B24000">
            <w:pPr>
              <w:spacing w:before="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ens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21"/>
                <w:szCs w:val="21"/>
              </w:rPr>
              <w:t>eapon</w:t>
            </w:r>
            <w:r>
              <w:rPr>
                <w:rFonts w:ascii="Arial" w:eastAsia="Arial" w:hAnsi="Arial" w:cs="Arial"/>
                <w:b/>
                <w:w w:val="102"/>
                <w:sz w:val="21"/>
                <w:szCs w:val="21"/>
              </w:rPr>
              <w:t>s</w:t>
            </w:r>
          </w:p>
        </w:tc>
        <w:tc>
          <w:tcPr>
            <w:tcW w:w="5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7E3" w:rsidRDefault="00B24000">
            <w:pPr>
              <w:spacing w:before="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anu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ens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eapon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s</w:t>
            </w:r>
          </w:p>
          <w:p w:rsidR="00D467E3" w:rsidRDefault="00B24000">
            <w:pPr>
              <w:spacing w:before="13"/>
              <w:ind w:lef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ossess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ens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eapo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n</w:t>
            </w:r>
          </w:p>
        </w:tc>
      </w:tr>
    </w:tbl>
    <w:p w:rsidR="00D467E3" w:rsidRDefault="00D467E3">
      <w:pPr>
        <w:spacing w:before="8" w:line="140" w:lineRule="exact"/>
        <w:rPr>
          <w:sz w:val="14"/>
          <w:szCs w:val="14"/>
        </w:rPr>
      </w:pPr>
    </w:p>
    <w:p w:rsidR="00D467E3" w:rsidRDefault="00D467E3">
      <w:pPr>
        <w:spacing w:line="200" w:lineRule="exact"/>
      </w:pPr>
    </w:p>
    <w:p w:rsidR="00D467E3" w:rsidRDefault="00D467E3">
      <w:pPr>
        <w:spacing w:line="200" w:lineRule="exact"/>
      </w:pPr>
    </w:p>
    <w:p w:rsidR="00D467E3" w:rsidRDefault="00D467E3">
      <w:pPr>
        <w:spacing w:line="200" w:lineRule="exact"/>
      </w:pPr>
    </w:p>
    <w:p w:rsidR="00D467E3" w:rsidRDefault="00D467E3">
      <w:pPr>
        <w:spacing w:line="200" w:lineRule="exact"/>
      </w:pPr>
    </w:p>
    <w:p w:rsidR="00D467E3" w:rsidRDefault="00D467E3">
      <w:pPr>
        <w:spacing w:line="200" w:lineRule="exact"/>
      </w:pPr>
    </w:p>
    <w:p w:rsidR="00D467E3" w:rsidRDefault="00B24000">
      <w:pPr>
        <w:spacing w:before="41"/>
        <w:ind w:right="214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3"/>
          <w:sz w:val="19"/>
          <w:szCs w:val="19"/>
        </w:rPr>
        <w:t>2</w:t>
      </w:r>
      <w:r w:rsidR="00C5596E">
        <w:rPr>
          <w:rFonts w:ascii="Arial" w:eastAsia="Arial" w:hAnsi="Arial" w:cs="Arial"/>
          <w:spacing w:val="2"/>
          <w:w w:val="103"/>
          <w:sz w:val="19"/>
          <w:szCs w:val="19"/>
        </w:rPr>
        <w:t>1</w:t>
      </w:r>
    </w:p>
    <w:sectPr w:rsidR="00D467E3">
      <w:footerReference w:type="default" r:id="rId15"/>
      <w:pgSz w:w="11900" w:h="16840"/>
      <w:pgMar w:top="1360" w:right="122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F5D" w:rsidRDefault="00CC5F5D">
      <w:r>
        <w:separator/>
      </w:r>
    </w:p>
  </w:endnote>
  <w:endnote w:type="continuationSeparator" w:id="0">
    <w:p w:rsidR="00CC5F5D" w:rsidRDefault="00CC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C46" w:rsidRDefault="00FA4C4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0.2pt;margin-top:781.9pt;width:15.1pt;height:11.85pt;z-index:-251658752;mso-position-horizontal-relative:page;mso-position-vertical-relative:page" filled="f" stroked="f">
          <v:textbox inset="0,0,0,0">
            <w:txbxContent>
              <w:p w:rsidR="00FA4C46" w:rsidRDefault="00FA4C46">
                <w:pPr>
                  <w:spacing w:before="1"/>
                  <w:ind w:left="4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w w:val="103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137570">
                  <w:rPr>
                    <w:rFonts w:ascii="Arial" w:eastAsia="Arial" w:hAnsi="Arial" w:cs="Arial"/>
                    <w:noProof/>
                    <w:w w:val="103"/>
                    <w:sz w:val="19"/>
                    <w:szCs w:val="19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C46" w:rsidRDefault="00FA4C4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F5D" w:rsidRDefault="00CC5F5D">
      <w:r>
        <w:separator/>
      </w:r>
    </w:p>
  </w:footnote>
  <w:footnote w:type="continuationSeparator" w:id="0">
    <w:p w:rsidR="00CC5F5D" w:rsidRDefault="00CC5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54CBE"/>
    <w:multiLevelType w:val="multilevel"/>
    <w:tmpl w:val="9D5A0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467E3"/>
    <w:rsid w:val="00004F62"/>
    <w:rsid w:val="00010A32"/>
    <w:rsid w:val="000141AE"/>
    <w:rsid w:val="00020FD4"/>
    <w:rsid w:val="000656A9"/>
    <w:rsid w:val="00084E57"/>
    <w:rsid w:val="000C584B"/>
    <w:rsid w:val="000E1E05"/>
    <w:rsid w:val="000E4BCA"/>
    <w:rsid w:val="000F046B"/>
    <w:rsid w:val="00106D69"/>
    <w:rsid w:val="00125116"/>
    <w:rsid w:val="00126D95"/>
    <w:rsid w:val="00137570"/>
    <w:rsid w:val="001758FA"/>
    <w:rsid w:val="00175A48"/>
    <w:rsid w:val="00177C42"/>
    <w:rsid w:val="001A0BD5"/>
    <w:rsid w:val="001A1A94"/>
    <w:rsid w:val="001A4B4F"/>
    <w:rsid w:val="001A78D7"/>
    <w:rsid w:val="001D621E"/>
    <w:rsid w:val="00202136"/>
    <w:rsid w:val="00223773"/>
    <w:rsid w:val="00246AED"/>
    <w:rsid w:val="0025281F"/>
    <w:rsid w:val="00264C04"/>
    <w:rsid w:val="00266088"/>
    <w:rsid w:val="002D51E3"/>
    <w:rsid w:val="002E2AC2"/>
    <w:rsid w:val="00312568"/>
    <w:rsid w:val="00314757"/>
    <w:rsid w:val="003359E3"/>
    <w:rsid w:val="0035212F"/>
    <w:rsid w:val="003862B7"/>
    <w:rsid w:val="003A1B77"/>
    <w:rsid w:val="003A4594"/>
    <w:rsid w:val="003A513F"/>
    <w:rsid w:val="003B5736"/>
    <w:rsid w:val="003C1B3D"/>
    <w:rsid w:val="003D5ACD"/>
    <w:rsid w:val="003F0608"/>
    <w:rsid w:val="003F64F5"/>
    <w:rsid w:val="004022A5"/>
    <w:rsid w:val="0043552C"/>
    <w:rsid w:val="00481F1A"/>
    <w:rsid w:val="004947D2"/>
    <w:rsid w:val="004A1747"/>
    <w:rsid w:val="004B3B3D"/>
    <w:rsid w:val="00514351"/>
    <w:rsid w:val="005228AB"/>
    <w:rsid w:val="00556BEE"/>
    <w:rsid w:val="0056560F"/>
    <w:rsid w:val="00580C66"/>
    <w:rsid w:val="00585151"/>
    <w:rsid w:val="005B1FC9"/>
    <w:rsid w:val="005E62ED"/>
    <w:rsid w:val="005F1415"/>
    <w:rsid w:val="006023FC"/>
    <w:rsid w:val="00613D55"/>
    <w:rsid w:val="0063511A"/>
    <w:rsid w:val="00641B5A"/>
    <w:rsid w:val="00644470"/>
    <w:rsid w:val="00656363"/>
    <w:rsid w:val="006652DF"/>
    <w:rsid w:val="006711B5"/>
    <w:rsid w:val="00692A1F"/>
    <w:rsid w:val="006A2903"/>
    <w:rsid w:val="006B3714"/>
    <w:rsid w:val="006B5250"/>
    <w:rsid w:val="006B52C6"/>
    <w:rsid w:val="00776169"/>
    <w:rsid w:val="00793A1A"/>
    <w:rsid w:val="00796BF1"/>
    <w:rsid w:val="007B7030"/>
    <w:rsid w:val="007E08DE"/>
    <w:rsid w:val="007F57BD"/>
    <w:rsid w:val="008525CE"/>
    <w:rsid w:val="00856D79"/>
    <w:rsid w:val="00857516"/>
    <w:rsid w:val="00860F1B"/>
    <w:rsid w:val="008656BD"/>
    <w:rsid w:val="00874155"/>
    <w:rsid w:val="00880869"/>
    <w:rsid w:val="00882E95"/>
    <w:rsid w:val="008C1510"/>
    <w:rsid w:val="008D3499"/>
    <w:rsid w:val="008E2029"/>
    <w:rsid w:val="00904EBD"/>
    <w:rsid w:val="0091197C"/>
    <w:rsid w:val="00925AAA"/>
    <w:rsid w:val="009303EE"/>
    <w:rsid w:val="009370F4"/>
    <w:rsid w:val="00943330"/>
    <w:rsid w:val="0095463F"/>
    <w:rsid w:val="009614DF"/>
    <w:rsid w:val="00962B2E"/>
    <w:rsid w:val="00997F9E"/>
    <w:rsid w:val="009E50A1"/>
    <w:rsid w:val="009F2DD4"/>
    <w:rsid w:val="00A1040B"/>
    <w:rsid w:val="00A16BDA"/>
    <w:rsid w:val="00A50F3E"/>
    <w:rsid w:val="00A71D0C"/>
    <w:rsid w:val="00A96483"/>
    <w:rsid w:val="00AA4C56"/>
    <w:rsid w:val="00AB7823"/>
    <w:rsid w:val="00AC2C07"/>
    <w:rsid w:val="00AE0A2E"/>
    <w:rsid w:val="00AF1323"/>
    <w:rsid w:val="00B24000"/>
    <w:rsid w:val="00B34A02"/>
    <w:rsid w:val="00B45048"/>
    <w:rsid w:val="00B518B3"/>
    <w:rsid w:val="00BA1CE9"/>
    <w:rsid w:val="00BA644D"/>
    <w:rsid w:val="00BB6760"/>
    <w:rsid w:val="00BD5F1E"/>
    <w:rsid w:val="00BF7ADF"/>
    <w:rsid w:val="00C01370"/>
    <w:rsid w:val="00C072B9"/>
    <w:rsid w:val="00C10722"/>
    <w:rsid w:val="00C5536F"/>
    <w:rsid w:val="00C5596E"/>
    <w:rsid w:val="00C65160"/>
    <w:rsid w:val="00C952AA"/>
    <w:rsid w:val="00CB31BF"/>
    <w:rsid w:val="00CC5F5D"/>
    <w:rsid w:val="00CD6406"/>
    <w:rsid w:val="00D467E3"/>
    <w:rsid w:val="00D73EEB"/>
    <w:rsid w:val="00D96D4F"/>
    <w:rsid w:val="00DA7B91"/>
    <w:rsid w:val="00DB5AF9"/>
    <w:rsid w:val="00DD3EEA"/>
    <w:rsid w:val="00E44825"/>
    <w:rsid w:val="00E75352"/>
    <w:rsid w:val="00E81197"/>
    <w:rsid w:val="00EE0EC0"/>
    <w:rsid w:val="00EF1F7A"/>
    <w:rsid w:val="00EF1FEA"/>
    <w:rsid w:val="00F54DC7"/>
    <w:rsid w:val="00F57593"/>
    <w:rsid w:val="00F61A9A"/>
    <w:rsid w:val="00FA4C46"/>
    <w:rsid w:val="00FA6305"/>
    <w:rsid w:val="00F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A2A6EF4-F182-48F0-9805-4F179C86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40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5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sgowairport.com/idcentre" TargetMode="External"/><Relationship Id="rId13" Type="http://schemas.openxmlformats.org/officeDocument/2006/relationships/hyperlink" Target="https://www.gov.uk/goverment/uploads/system/uploads/attachmentsdata/file275877/aviation-security-training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aa.co.uk/Commercial-Industry/Securit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do.consilium.europa.eu/en/homeindex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glasgowairport.com/idcentr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glasgowairport.com/idcent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5493</Words>
  <Characters>31313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BAA</Company>
  <LinksUpToDate>false</LinksUpToDate>
  <CharactersWithSpaces>36733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Margaret Johnstone</cp:lastModifiedBy>
  <cp:revision>47</cp:revision>
  <cp:lastPrinted>2017-03-15T13:56:00Z</cp:lastPrinted>
  <dcterms:created xsi:type="dcterms:W3CDTF">2015-06-05T06:46:00Z</dcterms:created>
  <dcterms:modified xsi:type="dcterms:W3CDTF">2019-10-11T10:35:00Z</dcterms:modified>
</cp:coreProperties>
</file>